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DE6" w:rsidRDefault="006F5DE6" w:rsidP="00D05C90">
      <w:pPr>
        <w:tabs>
          <w:tab w:val="left" w:pos="5670"/>
        </w:tabs>
        <w:ind w:firstLine="6804"/>
        <w:rPr>
          <w:szCs w:val="28"/>
        </w:rPr>
      </w:pPr>
      <w:r>
        <w:rPr>
          <w:szCs w:val="28"/>
        </w:rPr>
        <w:t>Приложение № 1</w:t>
      </w:r>
    </w:p>
    <w:p w:rsidR="006F5DE6" w:rsidRDefault="006F5DE6" w:rsidP="00D05C90">
      <w:pPr>
        <w:tabs>
          <w:tab w:val="left" w:pos="5670"/>
        </w:tabs>
        <w:ind w:firstLine="6804"/>
        <w:rPr>
          <w:szCs w:val="28"/>
        </w:rPr>
      </w:pPr>
    </w:p>
    <w:p w:rsidR="006F5DE6" w:rsidRDefault="00D05C90" w:rsidP="00D05C90">
      <w:pPr>
        <w:tabs>
          <w:tab w:val="left" w:pos="5670"/>
        </w:tabs>
        <w:ind w:firstLine="6804"/>
        <w:rPr>
          <w:szCs w:val="28"/>
        </w:rPr>
      </w:pPr>
      <w:r>
        <w:rPr>
          <w:szCs w:val="28"/>
        </w:rPr>
        <w:t>к У</w:t>
      </w:r>
      <w:r w:rsidR="006F5DE6">
        <w:rPr>
          <w:szCs w:val="28"/>
        </w:rPr>
        <w:t>казу Губернатора</w:t>
      </w:r>
    </w:p>
    <w:p w:rsidR="00C47BB9" w:rsidRDefault="006F5DE6" w:rsidP="00D05C90">
      <w:pPr>
        <w:tabs>
          <w:tab w:val="left" w:pos="5670"/>
        </w:tabs>
        <w:ind w:firstLine="6804"/>
        <w:rPr>
          <w:szCs w:val="28"/>
        </w:rPr>
      </w:pPr>
      <w:r>
        <w:rPr>
          <w:szCs w:val="28"/>
        </w:rPr>
        <w:t>Кировской области</w:t>
      </w:r>
    </w:p>
    <w:p w:rsidR="00C47BB9" w:rsidRDefault="00C47BB9" w:rsidP="00D05C90">
      <w:pPr>
        <w:tabs>
          <w:tab w:val="left" w:pos="5670"/>
        </w:tabs>
        <w:spacing w:after="720"/>
        <w:ind w:firstLine="6804"/>
        <w:rPr>
          <w:szCs w:val="28"/>
        </w:rPr>
      </w:pPr>
      <w:r>
        <w:rPr>
          <w:szCs w:val="28"/>
        </w:rPr>
        <w:t xml:space="preserve">от </w:t>
      </w:r>
      <w:r w:rsidR="00D43E8A">
        <w:rPr>
          <w:szCs w:val="28"/>
        </w:rPr>
        <w:t>04.03.2025</w:t>
      </w:r>
      <w:r>
        <w:rPr>
          <w:szCs w:val="28"/>
        </w:rPr>
        <w:t xml:space="preserve">    № </w:t>
      </w:r>
      <w:r w:rsidR="00D43E8A">
        <w:rPr>
          <w:szCs w:val="28"/>
        </w:rPr>
        <w:t>31</w:t>
      </w:r>
    </w:p>
    <w:p w:rsidR="00C47BB9" w:rsidRDefault="00C47BB9" w:rsidP="00C47BB9">
      <w:pPr>
        <w:pStyle w:val="ConsNormal"/>
        <w:widowControl/>
        <w:tabs>
          <w:tab w:val="left" w:pos="1276"/>
        </w:tabs>
        <w:spacing w:line="24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ГРАНИЦ</w:t>
      </w:r>
      <w:r w:rsidR="003E1F6A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7BB9" w:rsidRDefault="00B636E5" w:rsidP="00C47BB9">
      <w:pPr>
        <w:pStyle w:val="ConsNormal"/>
        <w:widowControl/>
        <w:tabs>
          <w:tab w:val="left" w:pos="1276"/>
        </w:tabs>
        <w:spacing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охранной зоны</w:t>
      </w:r>
      <w:r w:rsidR="00C47BB9">
        <w:rPr>
          <w:rFonts w:ascii="Times New Roman" w:hAnsi="Times New Roman"/>
          <w:b/>
          <w:sz w:val="28"/>
          <w:szCs w:val="28"/>
        </w:rPr>
        <w:t xml:space="preserve"> памятника природы регионального значения</w:t>
      </w:r>
    </w:p>
    <w:p w:rsidR="00C47BB9" w:rsidRDefault="00C47BB9" w:rsidP="00B8129E">
      <w:pPr>
        <w:pStyle w:val="ConsNormal"/>
        <w:widowControl/>
        <w:tabs>
          <w:tab w:val="left" w:pos="1276"/>
        </w:tabs>
        <w:spacing w:after="480" w:line="280" w:lineRule="exact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664970">
        <w:rPr>
          <w:rFonts w:ascii="Times New Roman" w:hAnsi="Times New Roman"/>
          <w:b/>
          <w:sz w:val="28"/>
          <w:szCs w:val="28"/>
        </w:rPr>
        <w:t>Красавински</w:t>
      </w:r>
      <w:r w:rsidR="00F15BEC">
        <w:rPr>
          <w:rFonts w:ascii="Times New Roman" w:hAnsi="Times New Roman"/>
          <w:b/>
          <w:sz w:val="28"/>
          <w:szCs w:val="28"/>
        </w:rPr>
        <w:t>й</w:t>
      </w:r>
      <w:proofErr w:type="spellEnd"/>
      <w:r w:rsidR="00F15BEC">
        <w:rPr>
          <w:rFonts w:ascii="Times New Roman" w:hAnsi="Times New Roman"/>
          <w:b/>
          <w:sz w:val="28"/>
          <w:szCs w:val="28"/>
        </w:rPr>
        <w:t xml:space="preserve"> сосновый бор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23CDE" w:rsidRPr="003A07DE" w:rsidRDefault="003B5523" w:rsidP="00D05C90">
      <w:pPr>
        <w:shd w:val="clear" w:color="auto" w:fill="FFFFFF"/>
        <w:spacing w:line="360" w:lineRule="auto"/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1</w:t>
      </w:r>
      <w:r w:rsidR="00684050">
        <w:rPr>
          <w:spacing w:val="-1"/>
          <w:szCs w:val="28"/>
        </w:rPr>
        <w:t>.</w:t>
      </w:r>
      <w:r>
        <w:rPr>
          <w:spacing w:val="-1"/>
          <w:szCs w:val="28"/>
        </w:rPr>
        <w:t xml:space="preserve"> Система координат: МСК-43</w:t>
      </w:r>
      <w:r w:rsidR="009100D2">
        <w:rPr>
          <w:spacing w:val="-1"/>
          <w:szCs w:val="28"/>
        </w:rPr>
        <w:t>.</w:t>
      </w:r>
      <w:bookmarkStart w:id="0" w:name="_GoBack"/>
      <w:bookmarkEnd w:id="0"/>
    </w:p>
    <w:tbl>
      <w:tblPr>
        <w:tblStyle w:val="af6"/>
        <w:tblW w:w="93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863"/>
        <w:gridCol w:w="3907"/>
      </w:tblGrid>
      <w:tr w:rsidR="00B93D8C" w:rsidRPr="00EC3607" w:rsidTr="00A52BCC">
        <w:trPr>
          <w:trHeight w:val="441"/>
          <w:tblHeader/>
        </w:trPr>
        <w:tc>
          <w:tcPr>
            <w:tcW w:w="1588" w:type="dxa"/>
            <w:vMerge w:val="restart"/>
            <w:vAlign w:val="center"/>
            <w:hideMark/>
          </w:tcPr>
          <w:p w:rsidR="00B93D8C" w:rsidRPr="00B8129E" w:rsidRDefault="00C73CAF" w:rsidP="00684050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Обозначение 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характерных 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точ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е</w:t>
            </w: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к</w:t>
            </w:r>
            <w:r w:rsidR="003B5523"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границ</w:t>
            </w:r>
          </w:p>
        </w:tc>
        <w:tc>
          <w:tcPr>
            <w:tcW w:w="7770" w:type="dxa"/>
            <w:gridSpan w:val="2"/>
            <w:noWrap/>
            <w:hideMark/>
          </w:tcPr>
          <w:p w:rsidR="00B93D8C" w:rsidRPr="00B8129E" w:rsidRDefault="003B5523" w:rsidP="00684050">
            <w:pPr>
              <w:ind w:firstLine="0"/>
              <w:jc w:val="center"/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 w:themeColor="text1"/>
                <w:sz w:val="24"/>
                <w:lang w:eastAsia="ru-RU"/>
              </w:rPr>
              <w:t>Координаты</w:t>
            </w:r>
          </w:p>
        </w:tc>
      </w:tr>
      <w:tr w:rsidR="00B93D8C" w:rsidRPr="00EC3607" w:rsidTr="00A52BCC">
        <w:trPr>
          <w:trHeight w:val="492"/>
          <w:tblHeader/>
        </w:trPr>
        <w:tc>
          <w:tcPr>
            <w:tcW w:w="1588" w:type="dxa"/>
            <w:vMerge/>
            <w:hideMark/>
          </w:tcPr>
          <w:p w:rsidR="00B93D8C" w:rsidRPr="00B8129E" w:rsidRDefault="00B93D8C" w:rsidP="00684050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863" w:type="dxa"/>
            <w:noWrap/>
            <w:hideMark/>
          </w:tcPr>
          <w:p w:rsidR="00B93D8C" w:rsidRPr="00B8129E" w:rsidRDefault="00B93D8C" w:rsidP="00684050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X</w:t>
            </w:r>
          </w:p>
        </w:tc>
        <w:tc>
          <w:tcPr>
            <w:tcW w:w="3907" w:type="dxa"/>
            <w:noWrap/>
            <w:hideMark/>
          </w:tcPr>
          <w:p w:rsidR="00B93D8C" w:rsidRPr="00B8129E" w:rsidRDefault="00B93D8C" w:rsidP="00684050">
            <w:pPr>
              <w:ind w:firstLine="0"/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B8129E">
              <w:rPr>
                <w:rFonts w:eastAsia="Times New Roman"/>
                <w:bCs/>
                <w:color w:val="000000"/>
                <w:sz w:val="24"/>
                <w:lang w:eastAsia="ru-RU"/>
              </w:rPr>
              <w:t>Y</w:t>
            </w:r>
          </w:p>
        </w:tc>
      </w:tr>
      <w:tr w:rsidR="000159D2" w:rsidRPr="008873FB" w:rsidTr="00C764A2">
        <w:trPr>
          <w:trHeight w:val="201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9D2" w:rsidRDefault="000159D2" w:rsidP="00684050">
            <w:pPr>
              <w:spacing w:line="276" w:lineRule="auto"/>
              <w:ind w:firstLine="0"/>
              <w:jc w:val="center"/>
              <w:rPr>
                <w:sz w:val="24"/>
              </w:rPr>
            </w:pPr>
            <w:r w:rsidRPr="000159D2">
              <w:rPr>
                <w:sz w:val="24"/>
              </w:rPr>
              <w:t>Контур № 1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820395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1252206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820394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1252215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820377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1252235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820376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1252236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820237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1252331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820133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1252440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820129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1252438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820095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1252419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820078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1252429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820072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00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1252440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820069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1252452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820078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1252461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820086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1252470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820095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1252479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820096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1252479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819899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1252686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819880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1252698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819878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1252683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819863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1252652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820204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1252293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820348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1252194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820395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1252206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7B62B2" w:rsidRPr="008873FB" w:rsidTr="007B62B2">
        <w:tc>
          <w:tcPr>
            <w:tcW w:w="9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B2" w:rsidRDefault="007B62B2" w:rsidP="00684050">
            <w:pPr>
              <w:autoSpaceDE w:val="0"/>
              <w:autoSpaceDN w:val="0"/>
              <w:adjustRightInd w:val="0"/>
              <w:ind w:right="319"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 w:rsidRPr="000159D2">
              <w:rPr>
                <w:sz w:val="24"/>
              </w:rPr>
              <w:t>Ко</w:t>
            </w:r>
            <w:r>
              <w:rPr>
                <w:sz w:val="24"/>
              </w:rPr>
              <w:t>нтур № 2</w:t>
            </w:r>
          </w:p>
        </w:tc>
      </w:tr>
      <w:tr w:rsidR="0008027A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7A" w:rsidRDefault="0008027A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7A" w:rsidRDefault="0008027A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819753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7A" w:rsidRDefault="0008027A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1251271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819766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1251294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819765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1251320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819761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1251330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819739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1251370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819757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1251388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819762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1251399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819859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1251419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30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819882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1251431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819886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1251435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05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820107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1251676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820119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1251699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820120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1251712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820120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1251718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820097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1251851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820150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1251873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820150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1251873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820151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1251876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820156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1251896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820157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1251904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820158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1251912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820161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1251916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820185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1251909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820194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1251911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20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820206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1251913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820210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1251931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820210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1251953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820347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1251992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820369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1252006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820377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1252016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820383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1252036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820385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1252058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820348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1252194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820333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1252041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820160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1251991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820160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1251931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820041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1251882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820070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1251710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819849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1251468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819694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1251436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819714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1251413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819671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1251388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95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819717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1251306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819636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1251305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819588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1251357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819480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1251387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819409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1251307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819381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1251307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819366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1251373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819204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1251339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819073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1251312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818920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1251428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818920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1251427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818919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1251422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lastRenderedPageBreak/>
              <w:t>76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818917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1251416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818916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1251411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818915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1251405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818913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1251401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818912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30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1251396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818910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1251391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818908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1251386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818907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1251382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818905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1251378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818904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1251377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819043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1251272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819067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1251262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97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819080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1251263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05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819083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1251263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819214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1251290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27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819214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1251290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35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819328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1251314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819332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1251296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819344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1251273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819354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1251265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37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819379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1251257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819381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1251257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819409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1251257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819434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1251264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819444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38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1251272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819446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1251274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45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819496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1251331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819561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16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1251313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819600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03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1251271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29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819621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95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1251257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819637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40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1251255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34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819718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1251256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55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108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819743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41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1251263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  <w:tr w:rsidR="0067054C" w:rsidRPr="008873FB" w:rsidTr="007B62B2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819753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65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4C" w:rsidRDefault="0067054C" w:rsidP="0068405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1251271</w:t>
            </w:r>
            <w:r w:rsidR="009100D2">
              <w:rPr>
                <w:rFonts w:ascii="Times New Roman CYR" w:hAnsi="Times New Roman CYR" w:cs="Times New Roman CYR"/>
                <w:sz w:val="24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lang w:eastAsia="ru-RU"/>
              </w:rPr>
              <w:t>72</w:t>
            </w:r>
            <w:r w:rsidR="00560F7D">
              <w:rPr>
                <w:rFonts w:ascii="Times New Roman CYR" w:hAnsi="Times New Roman CYR" w:cs="Times New Roman CYR"/>
                <w:sz w:val="24"/>
                <w:lang w:eastAsia="ru-RU"/>
              </w:rPr>
              <w:t xml:space="preserve"> </w:t>
            </w:r>
          </w:p>
        </w:tc>
      </w:tr>
    </w:tbl>
    <w:p w:rsidR="00521648" w:rsidRPr="000153E9" w:rsidRDefault="003B5523" w:rsidP="006F5DE6">
      <w:pPr>
        <w:pStyle w:val="a0"/>
        <w:spacing w:before="120" w:after="0" w:line="360" w:lineRule="auto"/>
        <w:ind w:firstLine="709"/>
        <w:jc w:val="both"/>
        <w:rPr>
          <w:szCs w:val="28"/>
          <w:shd w:val="clear" w:color="auto" w:fill="FFFFFF"/>
        </w:rPr>
      </w:pPr>
      <w:r w:rsidRPr="000153E9">
        <w:rPr>
          <w:szCs w:val="28"/>
          <w:shd w:val="clear" w:color="auto" w:fill="FFFFFF"/>
        </w:rPr>
        <w:t>2</w:t>
      </w:r>
      <w:r w:rsidR="00223199" w:rsidRPr="000153E9">
        <w:rPr>
          <w:szCs w:val="28"/>
          <w:shd w:val="clear" w:color="auto" w:fill="FFFFFF"/>
        </w:rPr>
        <w:t xml:space="preserve">. </w:t>
      </w:r>
      <w:r w:rsidRPr="000153E9">
        <w:rPr>
          <w:szCs w:val="28"/>
          <w:shd w:val="clear" w:color="auto" w:fill="FFFFFF"/>
        </w:rPr>
        <w:t xml:space="preserve">Общая площадь </w:t>
      </w:r>
      <w:r w:rsidR="00B636E5" w:rsidRPr="000153E9">
        <w:rPr>
          <w:szCs w:val="28"/>
          <w:shd w:val="clear" w:color="auto" w:fill="FFFFFF"/>
        </w:rPr>
        <w:t>охранной зоны</w:t>
      </w:r>
      <w:r w:rsidRPr="000153E9">
        <w:rPr>
          <w:szCs w:val="28"/>
          <w:shd w:val="clear" w:color="auto" w:fill="FFFFFF"/>
        </w:rPr>
        <w:t xml:space="preserve"> памятника природы регионального </w:t>
      </w:r>
      <w:r w:rsidRPr="000153E9">
        <w:rPr>
          <w:kern w:val="28"/>
          <w:szCs w:val="28"/>
          <w:shd w:val="clear" w:color="auto" w:fill="FFFFFF"/>
        </w:rPr>
        <w:t>значения «</w:t>
      </w:r>
      <w:proofErr w:type="spellStart"/>
      <w:r w:rsidR="001C306F" w:rsidRPr="000153E9">
        <w:rPr>
          <w:kern w:val="28"/>
          <w:szCs w:val="28"/>
          <w:shd w:val="clear" w:color="auto" w:fill="FFFFFF"/>
        </w:rPr>
        <w:t>Красавинский</w:t>
      </w:r>
      <w:proofErr w:type="spellEnd"/>
      <w:r w:rsidR="000159D2" w:rsidRPr="000153E9">
        <w:rPr>
          <w:kern w:val="28"/>
          <w:szCs w:val="28"/>
          <w:shd w:val="clear" w:color="auto" w:fill="FFFFFF"/>
        </w:rPr>
        <w:t xml:space="preserve"> сосновый бор</w:t>
      </w:r>
      <w:r w:rsidR="00610755" w:rsidRPr="000153E9">
        <w:rPr>
          <w:kern w:val="28"/>
          <w:szCs w:val="28"/>
          <w:shd w:val="clear" w:color="auto" w:fill="FFFFFF"/>
        </w:rPr>
        <w:t>»</w:t>
      </w:r>
      <w:r w:rsidRPr="000153E9">
        <w:rPr>
          <w:kern w:val="28"/>
          <w:szCs w:val="28"/>
          <w:shd w:val="clear" w:color="auto" w:fill="FFFFFF"/>
        </w:rPr>
        <w:t xml:space="preserve"> составляет </w:t>
      </w:r>
      <w:r w:rsidR="00560F7D" w:rsidRPr="000153E9">
        <w:rPr>
          <w:kern w:val="28"/>
          <w:szCs w:val="28"/>
          <w:shd w:val="clear" w:color="auto" w:fill="FFFFFF"/>
        </w:rPr>
        <w:t>142 300</w:t>
      </w:r>
      <w:r w:rsidR="00C47BB9" w:rsidRPr="000153E9">
        <w:rPr>
          <w:kern w:val="28"/>
          <w:szCs w:val="28"/>
          <w:shd w:val="clear" w:color="auto" w:fill="FFFFFF"/>
        </w:rPr>
        <w:t xml:space="preserve"> </w:t>
      </w:r>
      <w:r w:rsidR="00FF0FF0" w:rsidRPr="000153E9">
        <w:rPr>
          <w:kern w:val="28"/>
          <w:szCs w:val="28"/>
          <w:shd w:val="clear" w:color="auto" w:fill="FFFFFF"/>
        </w:rPr>
        <w:t>кв</w:t>
      </w:r>
      <w:r w:rsidR="009100D2" w:rsidRPr="000153E9">
        <w:rPr>
          <w:kern w:val="28"/>
          <w:szCs w:val="28"/>
          <w:shd w:val="clear" w:color="auto" w:fill="FFFFFF"/>
        </w:rPr>
        <w:t>.</w:t>
      </w:r>
      <w:r w:rsidR="00B8129E" w:rsidRPr="000153E9">
        <w:rPr>
          <w:kern w:val="28"/>
          <w:szCs w:val="28"/>
          <w:shd w:val="clear" w:color="auto" w:fill="FFFFFF"/>
        </w:rPr>
        <w:t xml:space="preserve"> </w:t>
      </w:r>
      <w:r w:rsidR="00FF0FF0" w:rsidRPr="000153E9">
        <w:rPr>
          <w:kern w:val="28"/>
          <w:szCs w:val="28"/>
          <w:shd w:val="clear" w:color="auto" w:fill="FFFFFF"/>
        </w:rPr>
        <w:t>м</w:t>
      </w:r>
      <w:r w:rsidR="00C47BB9" w:rsidRPr="000153E9">
        <w:rPr>
          <w:kern w:val="28"/>
          <w:szCs w:val="28"/>
          <w:shd w:val="clear" w:color="auto" w:fill="FFFFFF"/>
        </w:rPr>
        <w:t>етр</w:t>
      </w:r>
      <w:r w:rsidR="009100D2" w:rsidRPr="000153E9">
        <w:rPr>
          <w:kern w:val="28"/>
          <w:szCs w:val="28"/>
          <w:shd w:val="clear" w:color="auto" w:fill="FFFFFF"/>
        </w:rPr>
        <w:t>ов</w:t>
      </w:r>
      <w:r w:rsidR="00FF0FF0" w:rsidRPr="000153E9">
        <w:rPr>
          <w:szCs w:val="28"/>
          <w:shd w:val="clear" w:color="auto" w:fill="FFFFFF"/>
        </w:rPr>
        <w:t xml:space="preserve"> </w:t>
      </w:r>
      <w:r w:rsidR="00486E1A" w:rsidRPr="000153E9">
        <w:rPr>
          <w:szCs w:val="28"/>
          <w:shd w:val="clear" w:color="auto" w:fill="FFFFFF"/>
        </w:rPr>
        <w:br/>
      </w:r>
      <w:r w:rsidR="00FF0FF0" w:rsidRPr="000153E9">
        <w:rPr>
          <w:szCs w:val="28"/>
          <w:shd w:val="clear" w:color="auto" w:fill="FFFFFF"/>
        </w:rPr>
        <w:t>(</w:t>
      </w:r>
      <w:r w:rsidR="00560F7D" w:rsidRPr="000153E9">
        <w:rPr>
          <w:szCs w:val="28"/>
          <w:shd w:val="clear" w:color="auto" w:fill="FFFFFF"/>
        </w:rPr>
        <w:t>14</w:t>
      </w:r>
      <w:r w:rsidR="009100D2" w:rsidRPr="000153E9">
        <w:rPr>
          <w:szCs w:val="28"/>
          <w:shd w:val="clear" w:color="auto" w:fill="FFFFFF"/>
        </w:rPr>
        <w:t>,</w:t>
      </w:r>
      <w:r w:rsidR="00560F7D" w:rsidRPr="000153E9">
        <w:rPr>
          <w:szCs w:val="28"/>
          <w:shd w:val="clear" w:color="auto" w:fill="FFFFFF"/>
        </w:rPr>
        <w:t>23</w:t>
      </w:r>
      <w:r w:rsidRPr="000153E9">
        <w:rPr>
          <w:szCs w:val="28"/>
          <w:shd w:val="clear" w:color="auto" w:fill="FFFFFF"/>
        </w:rPr>
        <w:t xml:space="preserve"> гектар</w:t>
      </w:r>
      <w:r w:rsidR="009505AF" w:rsidRPr="000153E9">
        <w:rPr>
          <w:szCs w:val="28"/>
          <w:shd w:val="clear" w:color="auto" w:fill="FFFFFF"/>
        </w:rPr>
        <w:t>а</w:t>
      </w:r>
      <w:r w:rsidRPr="000153E9">
        <w:rPr>
          <w:szCs w:val="28"/>
          <w:shd w:val="clear" w:color="auto" w:fill="FFFFFF"/>
        </w:rPr>
        <w:t>)</w:t>
      </w:r>
      <w:r w:rsidR="009100D2" w:rsidRPr="000153E9">
        <w:rPr>
          <w:szCs w:val="28"/>
          <w:shd w:val="clear" w:color="auto" w:fill="FFFFFF"/>
        </w:rPr>
        <w:t>.</w:t>
      </w:r>
    </w:p>
    <w:p w:rsidR="003B5523" w:rsidRDefault="003B5523" w:rsidP="00B576EC">
      <w:pPr>
        <w:pStyle w:val="a0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3</w:t>
      </w:r>
      <w:r w:rsidR="00223199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Схема границ </w:t>
      </w:r>
      <w:r w:rsidR="00B636E5">
        <w:rPr>
          <w:szCs w:val="28"/>
          <w:shd w:val="clear" w:color="auto" w:fill="FFFFFF"/>
        </w:rPr>
        <w:t>охранной зоны</w:t>
      </w:r>
      <w:r>
        <w:rPr>
          <w:szCs w:val="28"/>
          <w:shd w:val="clear" w:color="auto" w:fill="FFFFFF"/>
        </w:rPr>
        <w:t xml:space="preserve"> памятника природы регионального значения «</w:t>
      </w:r>
      <w:proofErr w:type="spellStart"/>
      <w:r w:rsidR="001C306F">
        <w:rPr>
          <w:szCs w:val="28"/>
          <w:shd w:val="clear" w:color="auto" w:fill="FFFFFF"/>
        </w:rPr>
        <w:t>Красавинский</w:t>
      </w:r>
      <w:proofErr w:type="spellEnd"/>
      <w:r w:rsidR="000159D2" w:rsidRPr="000159D2">
        <w:rPr>
          <w:szCs w:val="28"/>
          <w:shd w:val="clear" w:color="auto" w:fill="FFFFFF"/>
        </w:rPr>
        <w:t xml:space="preserve"> сосновый бор</w:t>
      </w:r>
      <w:r>
        <w:rPr>
          <w:szCs w:val="28"/>
          <w:shd w:val="clear" w:color="auto" w:fill="FFFFFF"/>
        </w:rPr>
        <w:t>» представлена в приложении</w:t>
      </w:r>
      <w:r w:rsidR="009100D2">
        <w:rPr>
          <w:szCs w:val="28"/>
          <w:shd w:val="clear" w:color="auto" w:fill="FFFFFF"/>
        </w:rPr>
        <w:t>.</w:t>
      </w:r>
    </w:p>
    <w:p w:rsidR="00BA7602" w:rsidRDefault="00BA7602" w:rsidP="00B576EC">
      <w:pPr>
        <w:pStyle w:val="a0"/>
        <w:spacing w:after="0" w:line="360" w:lineRule="auto"/>
        <w:ind w:right="-1" w:firstLine="709"/>
        <w:jc w:val="both"/>
        <w:rPr>
          <w:szCs w:val="28"/>
          <w:shd w:val="clear" w:color="auto" w:fill="FFFFFF"/>
        </w:rPr>
      </w:pPr>
    </w:p>
    <w:p w:rsidR="00C47BB9" w:rsidRDefault="00C47BB9" w:rsidP="00BA7602">
      <w:pPr>
        <w:pStyle w:val="a0"/>
        <w:spacing w:after="0" w:line="360" w:lineRule="auto"/>
        <w:ind w:firstLine="709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______________</w:t>
      </w:r>
    </w:p>
    <w:sectPr w:rsidR="00C47BB9" w:rsidSect="006F5DE6">
      <w:headerReference w:type="default" r:id="rId8"/>
      <w:pgSz w:w="11906" w:h="16838"/>
      <w:pgMar w:top="1134" w:right="850" w:bottom="1276" w:left="1701" w:header="720" w:footer="567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807" w:rsidRDefault="00844807" w:rsidP="005D4123">
      <w:r>
        <w:separator/>
      </w:r>
    </w:p>
  </w:endnote>
  <w:endnote w:type="continuationSeparator" w:id="0">
    <w:p w:rsidR="00844807" w:rsidRDefault="00844807" w:rsidP="005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807" w:rsidRDefault="00844807" w:rsidP="005D4123">
      <w:r>
        <w:separator/>
      </w:r>
    </w:p>
  </w:footnote>
  <w:footnote w:type="continuationSeparator" w:id="0">
    <w:p w:rsidR="00844807" w:rsidRDefault="00844807" w:rsidP="005D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9939392"/>
      <w:docPartObj>
        <w:docPartGallery w:val="Page Numbers (Top of Page)"/>
        <w:docPartUnique/>
      </w:docPartObj>
    </w:sdtPr>
    <w:sdtEndPr/>
    <w:sdtContent>
      <w:p w:rsidR="007B62B2" w:rsidRDefault="007B62B2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3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62B2" w:rsidRDefault="007B62B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75pt;height:.75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00000006"/>
    <w:name w:val="WW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Num19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</w:abstractNum>
  <w:abstractNum w:abstractNumId="9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0" w15:restartNumberingAfterBreak="0">
    <w:nsid w:val="0000000C"/>
    <w:multiLevelType w:val="multilevel"/>
    <w:tmpl w:val="B92681C8"/>
    <w:name w:val="WW8Num13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2" w:hanging="216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name w:val="WW8Num28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multilevel"/>
    <w:tmpl w:val="0000000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3" w15:restartNumberingAfterBreak="0">
    <w:nsid w:val="0000000F"/>
    <w:multiLevelType w:val="single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4" w15:restartNumberingAfterBreak="0">
    <w:nsid w:val="0CFF4875"/>
    <w:multiLevelType w:val="hybridMultilevel"/>
    <w:tmpl w:val="EB5E1C22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89B27F5"/>
    <w:multiLevelType w:val="hybridMultilevel"/>
    <w:tmpl w:val="2FCC0978"/>
    <w:name w:val="WW8Num403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1A084D71"/>
    <w:multiLevelType w:val="hybridMultilevel"/>
    <w:tmpl w:val="2114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504A2"/>
    <w:multiLevelType w:val="hybridMultilevel"/>
    <w:tmpl w:val="B816CD60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5F448C5"/>
    <w:multiLevelType w:val="hybridMultilevel"/>
    <w:tmpl w:val="F186631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C416B77"/>
    <w:multiLevelType w:val="hybridMultilevel"/>
    <w:tmpl w:val="1752F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F3714E"/>
    <w:multiLevelType w:val="hybridMultilevel"/>
    <w:tmpl w:val="3E1C2AEC"/>
    <w:name w:val="WW8Num403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33706BE"/>
    <w:multiLevelType w:val="hybridMultilevel"/>
    <w:tmpl w:val="EC540280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DC2094"/>
    <w:multiLevelType w:val="hybridMultilevel"/>
    <w:tmpl w:val="C3A29F8C"/>
    <w:name w:val="WW8Num403"/>
    <w:lvl w:ilvl="0" w:tplc="7968E65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5A47FF"/>
    <w:multiLevelType w:val="hybridMultilevel"/>
    <w:tmpl w:val="B0B0D79E"/>
    <w:lvl w:ilvl="0" w:tplc="80221B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AB012B7"/>
    <w:multiLevelType w:val="hybridMultilevel"/>
    <w:tmpl w:val="7234C0C0"/>
    <w:lvl w:ilvl="0" w:tplc="D562C088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A433C"/>
    <w:multiLevelType w:val="hybridMultilevel"/>
    <w:tmpl w:val="1872150C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F7F0E09"/>
    <w:multiLevelType w:val="multilevel"/>
    <w:tmpl w:val="45D43854"/>
    <w:styleLink w:val="WW8Num4"/>
    <w:lvl w:ilvl="0">
      <w:numFmt w:val="bullet"/>
      <w:lvlText w:val="-"/>
      <w:lvlJc w:val="left"/>
      <w:rPr>
        <w:rFonts w:ascii="Courier New" w:hAnsi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56246304"/>
    <w:multiLevelType w:val="hybridMultilevel"/>
    <w:tmpl w:val="98EC300C"/>
    <w:lvl w:ilvl="0" w:tplc="80221B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54969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C2D64"/>
    <w:multiLevelType w:val="hybridMultilevel"/>
    <w:tmpl w:val="C34006A8"/>
    <w:lvl w:ilvl="0" w:tplc="B66A8914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69313BE2"/>
    <w:multiLevelType w:val="multilevel"/>
    <w:tmpl w:val="90E40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6A7C6D65"/>
    <w:multiLevelType w:val="hybridMultilevel"/>
    <w:tmpl w:val="28383516"/>
    <w:lvl w:ilvl="0" w:tplc="466E7E3A">
      <w:start w:val="1"/>
      <w:numFmt w:val="decimal"/>
      <w:lvlText w:val="2.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20C40"/>
    <w:multiLevelType w:val="hybridMultilevel"/>
    <w:tmpl w:val="37307F0C"/>
    <w:lvl w:ilvl="0" w:tplc="9012A3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D51C3"/>
    <w:multiLevelType w:val="hybridMultilevel"/>
    <w:tmpl w:val="AED0FCB8"/>
    <w:lvl w:ilvl="0" w:tplc="DD12B23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94BD2"/>
    <w:multiLevelType w:val="hybridMultilevel"/>
    <w:tmpl w:val="470048BC"/>
    <w:lvl w:ilvl="0" w:tplc="1EEA5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05A48"/>
    <w:multiLevelType w:val="multilevel"/>
    <w:tmpl w:val="701C5312"/>
    <w:styleLink w:val="WW8Num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36" w15:restartNumberingAfterBreak="0">
    <w:nsid w:val="79A62742"/>
    <w:multiLevelType w:val="multilevel"/>
    <w:tmpl w:val="9D5C8342"/>
    <w:styleLink w:val="WW8Num6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9FC7B3B"/>
    <w:multiLevelType w:val="hybridMultilevel"/>
    <w:tmpl w:val="A5FC45BA"/>
    <w:name w:val="WW8Num403222"/>
    <w:lvl w:ilvl="0" w:tplc="E3549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B7D4DA7"/>
    <w:multiLevelType w:val="multilevel"/>
    <w:tmpl w:val="7EE0FE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CD5399"/>
    <w:multiLevelType w:val="hybridMultilevel"/>
    <w:tmpl w:val="DD34993C"/>
    <w:lvl w:ilvl="0" w:tplc="2B886F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00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65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4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E2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2A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0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0B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6C5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F524FD2"/>
    <w:multiLevelType w:val="hybridMultilevel"/>
    <w:tmpl w:val="DE867592"/>
    <w:lvl w:ilvl="0" w:tplc="9012A3A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38"/>
  </w:num>
  <w:num w:numId="3">
    <w:abstractNumId w:val="26"/>
  </w:num>
  <w:num w:numId="4">
    <w:abstractNumId w:val="36"/>
  </w:num>
  <w:num w:numId="5">
    <w:abstractNumId w:val="33"/>
  </w:num>
  <w:num w:numId="6">
    <w:abstractNumId w:val="27"/>
  </w:num>
  <w:num w:numId="7">
    <w:abstractNumId w:val="18"/>
  </w:num>
  <w:num w:numId="8">
    <w:abstractNumId w:val="17"/>
  </w:num>
  <w:num w:numId="9">
    <w:abstractNumId w:val="23"/>
  </w:num>
  <w:num w:numId="10">
    <w:abstractNumId w:val="14"/>
  </w:num>
  <w:num w:numId="11">
    <w:abstractNumId w:val="21"/>
  </w:num>
  <w:num w:numId="12">
    <w:abstractNumId w:val="31"/>
  </w:num>
  <w:num w:numId="13">
    <w:abstractNumId w:val="40"/>
  </w:num>
  <w:num w:numId="14">
    <w:abstractNumId w:val="25"/>
  </w:num>
  <w:num w:numId="15">
    <w:abstractNumId w:val="32"/>
  </w:num>
  <w:num w:numId="16">
    <w:abstractNumId w:val="35"/>
  </w:num>
  <w:num w:numId="17">
    <w:abstractNumId w:val="28"/>
  </w:num>
  <w:num w:numId="18">
    <w:abstractNumId w:val="34"/>
  </w:num>
  <w:num w:numId="19">
    <w:abstractNumId w:val="39"/>
  </w:num>
  <w:num w:numId="20">
    <w:abstractNumId w:val="19"/>
  </w:num>
  <w:num w:numId="21">
    <w:abstractNumId w:val="24"/>
  </w:num>
  <w:num w:numId="22">
    <w:abstractNumId w:val="3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A59"/>
    <w:rsid w:val="00000B63"/>
    <w:rsid w:val="00001154"/>
    <w:rsid w:val="0000132B"/>
    <w:rsid w:val="000013E0"/>
    <w:rsid w:val="0000140A"/>
    <w:rsid w:val="0000155F"/>
    <w:rsid w:val="00001C6C"/>
    <w:rsid w:val="0000249D"/>
    <w:rsid w:val="000024BE"/>
    <w:rsid w:val="00003B1B"/>
    <w:rsid w:val="0000410D"/>
    <w:rsid w:val="00004DCD"/>
    <w:rsid w:val="00004E3E"/>
    <w:rsid w:val="00005C19"/>
    <w:rsid w:val="00006102"/>
    <w:rsid w:val="00006B3E"/>
    <w:rsid w:val="000070D6"/>
    <w:rsid w:val="000078DC"/>
    <w:rsid w:val="00010318"/>
    <w:rsid w:val="00011B6C"/>
    <w:rsid w:val="00011D73"/>
    <w:rsid w:val="0001217B"/>
    <w:rsid w:val="00012494"/>
    <w:rsid w:val="000136C3"/>
    <w:rsid w:val="00014BAA"/>
    <w:rsid w:val="00014E9D"/>
    <w:rsid w:val="000153E9"/>
    <w:rsid w:val="000159D2"/>
    <w:rsid w:val="00015ADD"/>
    <w:rsid w:val="000167DA"/>
    <w:rsid w:val="00016A33"/>
    <w:rsid w:val="00016F99"/>
    <w:rsid w:val="0001732A"/>
    <w:rsid w:val="000207AD"/>
    <w:rsid w:val="000210B4"/>
    <w:rsid w:val="000218A1"/>
    <w:rsid w:val="00021984"/>
    <w:rsid w:val="000219F4"/>
    <w:rsid w:val="00021C5D"/>
    <w:rsid w:val="00022699"/>
    <w:rsid w:val="00022A2E"/>
    <w:rsid w:val="00022EEF"/>
    <w:rsid w:val="0002448B"/>
    <w:rsid w:val="0002481E"/>
    <w:rsid w:val="00024924"/>
    <w:rsid w:val="00024BFC"/>
    <w:rsid w:val="00024DFF"/>
    <w:rsid w:val="000258D0"/>
    <w:rsid w:val="00025F2D"/>
    <w:rsid w:val="00026CD6"/>
    <w:rsid w:val="000272AE"/>
    <w:rsid w:val="00027A74"/>
    <w:rsid w:val="0003032D"/>
    <w:rsid w:val="00030E6E"/>
    <w:rsid w:val="00031233"/>
    <w:rsid w:val="00031351"/>
    <w:rsid w:val="00031683"/>
    <w:rsid w:val="00031BF7"/>
    <w:rsid w:val="00031D90"/>
    <w:rsid w:val="00031F43"/>
    <w:rsid w:val="0003263D"/>
    <w:rsid w:val="000326E4"/>
    <w:rsid w:val="00032FDE"/>
    <w:rsid w:val="00033951"/>
    <w:rsid w:val="00033F00"/>
    <w:rsid w:val="00034191"/>
    <w:rsid w:val="000342B9"/>
    <w:rsid w:val="00034991"/>
    <w:rsid w:val="000351D1"/>
    <w:rsid w:val="00035FC0"/>
    <w:rsid w:val="000361E3"/>
    <w:rsid w:val="00036A72"/>
    <w:rsid w:val="00036B07"/>
    <w:rsid w:val="00037236"/>
    <w:rsid w:val="000400D2"/>
    <w:rsid w:val="00040599"/>
    <w:rsid w:val="000406BE"/>
    <w:rsid w:val="0004097D"/>
    <w:rsid w:val="000409A1"/>
    <w:rsid w:val="00040DEC"/>
    <w:rsid w:val="000410AB"/>
    <w:rsid w:val="00041F25"/>
    <w:rsid w:val="000420EA"/>
    <w:rsid w:val="00042630"/>
    <w:rsid w:val="000429FA"/>
    <w:rsid w:val="00042F3E"/>
    <w:rsid w:val="000430A6"/>
    <w:rsid w:val="00043982"/>
    <w:rsid w:val="00043AF9"/>
    <w:rsid w:val="000441ED"/>
    <w:rsid w:val="000442D5"/>
    <w:rsid w:val="000449EF"/>
    <w:rsid w:val="00044B47"/>
    <w:rsid w:val="00044F06"/>
    <w:rsid w:val="0004580F"/>
    <w:rsid w:val="00045877"/>
    <w:rsid w:val="000463A8"/>
    <w:rsid w:val="000468A2"/>
    <w:rsid w:val="000474D7"/>
    <w:rsid w:val="00047782"/>
    <w:rsid w:val="00047E77"/>
    <w:rsid w:val="000501D6"/>
    <w:rsid w:val="000504ED"/>
    <w:rsid w:val="0005063B"/>
    <w:rsid w:val="000510F7"/>
    <w:rsid w:val="00051867"/>
    <w:rsid w:val="00051A0A"/>
    <w:rsid w:val="0005235B"/>
    <w:rsid w:val="00052471"/>
    <w:rsid w:val="000527A7"/>
    <w:rsid w:val="00053B50"/>
    <w:rsid w:val="00053CC9"/>
    <w:rsid w:val="000545AC"/>
    <w:rsid w:val="000545E6"/>
    <w:rsid w:val="0005461C"/>
    <w:rsid w:val="00054E5D"/>
    <w:rsid w:val="00055658"/>
    <w:rsid w:val="00055BEC"/>
    <w:rsid w:val="000561D4"/>
    <w:rsid w:val="000561F1"/>
    <w:rsid w:val="00056F7A"/>
    <w:rsid w:val="0005781D"/>
    <w:rsid w:val="0005791F"/>
    <w:rsid w:val="00060352"/>
    <w:rsid w:val="00060D38"/>
    <w:rsid w:val="00061005"/>
    <w:rsid w:val="00061979"/>
    <w:rsid w:val="00061F04"/>
    <w:rsid w:val="0006210F"/>
    <w:rsid w:val="000624C2"/>
    <w:rsid w:val="00062899"/>
    <w:rsid w:val="00062FF2"/>
    <w:rsid w:val="0006350D"/>
    <w:rsid w:val="0006515E"/>
    <w:rsid w:val="000659DB"/>
    <w:rsid w:val="00065B00"/>
    <w:rsid w:val="00070FEF"/>
    <w:rsid w:val="00071C14"/>
    <w:rsid w:val="0007239A"/>
    <w:rsid w:val="00072714"/>
    <w:rsid w:val="00072D26"/>
    <w:rsid w:val="000733E7"/>
    <w:rsid w:val="00073686"/>
    <w:rsid w:val="00075A97"/>
    <w:rsid w:val="000766E2"/>
    <w:rsid w:val="0007680D"/>
    <w:rsid w:val="00076AC0"/>
    <w:rsid w:val="00076F74"/>
    <w:rsid w:val="00076FB5"/>
    <w:rsid w:val="000773AE"/>
    <w:rsid w:val="00077833"/>
    <w:rsid w:val="0007796A"/>
    <w:rsid w:val="0008027A"/>
    <w:rsid w:val="00080AC2"/>
    <w:rsid w:val="00080D87"/>
    <w:rsid w:val="00081468"/>
    <w:rsid w:val="00081AF8"/>
    <w:rsid w:val="000820EC"/>
    <w:rsid w:val="00082667"/>
    <w:rsid w:val="00085267"/>
    <w:rsid w:val="000853B5"/>
    <w:rsid w:val="00085532"/>
    <w:rsid w:val="000856FB"/>
    <w:rsid w:val="0008609C"/>
    <w:rsid w:val="00086221"/>
    <w:rsid w:val="0008689D"/>
    <w:rsid w:val="00086FBB"/>
    <w:rsid w:val="0008770F"/>
    <w:rsid w:val="0008782C"/>
    <w:rsid w:val="00087B01"/>
    <w:rsid w:val="000908F6"/>
    <w:rsid w:val="00090ED1"/>
    <w:rsid w:val="00091253"/>
    <w:rsid w:val="00091279"/>
    <w:rsid w:val="0009160F"/>
    <w:rsid w:val="000920F8"/>
    <w:rsid w:val="0009329E"/>
    <w:rsid w:val="000942CC"/>
    <w:rsid w:val="0009640A"/>
    <w:rsid w:val="00096641"/>
    <w:rsid w:val="00096A52"/>
    <w:rsid w:val="00096FBD"/>
    <w:rsid w:val="00097A40"/>
    <w:rsid w:val="00097BA3"/>
    <w:rsid w:val="000A00F0"/>
    <w:rsid w:val="000A0F52"/>
    <w:rsid w:val="000A174B"/>
    <w:rsid w:val="000A1C8E"/>
    <w:rsid w:val="000A1DB5"/>
    <w:rsid w:val="000A1FA8"/>
    <w:rsid w:val="000A25C2"/>
    <w:rsid w:val="000A26B1"/>
    <w:rsid w:val="000A40BE"/>
    <w:rsid w:val="000A4BB8"/>
    <w:rsid w:val="000A4EB7"/>
    <w:rsid w:val="000A53F9"/>
    <w:rsid w:val="000A5508"/>
    <w:rsid w:val="000A5737"/>
    <w:rsid w:val="000A608B"/>
    <w:rsid w:val="000A7767"/>
    <w:rsid w:val="000A7A55"/>
    <w:rsid w:val="000B0069"/>
    <w:rsid w:val="000B0C15"/>
    <w:rsid w:val="000B197F"/>
    <w:rsid w:val="000B20DF"/>
    <w:rsid w:val="000B246C"/>
    <w:rsid w:val="000B2769"/>
    <w:rsid w:val="000B27BE"/>
    <w:rsid w:val="000B305B"/>
    <w:rsid w:val="000B3885"/>
    <w:rsid w:val="000B3C8B"/>
    <w:rsid w:val="000B459C"/>
    <w:rsid w:val="000B460B"/>
    <w:rsid w:val="000B482B"/>
    <w:rsid w:val="000B4AE1"/>
    <w:rsid w:val="000B51D3"/>
    <w:rsid w:val="000B58A0"/>
    <w:rsid w:val="000B5DE6"/>
    <w:rsid w:val="000B5E38"/>
    <w:rsid w:val="000B5E8B"/>
    <w:rsid w:val="000B61FD"/>
    <w:rsid w:val="000B667F"/>
    <w:rsid w:val="000B6F31"/>
    <w:rsid w:val="000B775A"/>
    <w:rsid w:val="000C103B"/>
    <w:rsid w:val="000C1070"/>
    <w:rsid w:val="000C15AE"/>
    <w:rsid w:val="000C1AD2"/>
    <w:rsid w:val="000C2098"/>
    <w:rsid w:val="000C2663"/>
    <w:rsid w:val="000C272D"/>
    <w:rsid w:val="000C2855"/>
    <w:rsid w:val="000C290A"/>
    <w:rsid w:val="000C3154"/>
    <w:rsid w:val="000C3E51"/>
    <w:rsid w:val="000C414D"/>
    <w:rsid w:val="000C4176"/>
    <w:rsid w:val="000C52D4"/>
    <w:rsid w:val="000C57C5"/>
    <w:rsid w:val="000C5A1F"/>
    <w:rsid w:val="000C6C14"/>
    <w:rsid w:val="000C6E80"/>
    <w:rsid w:val="000C7124"/>
    <w:rsid w:val="000C76D5"/>
    <w:rsid w:val="000C788B"/>
    <w:rsid w:val="000C7F24"/>
    <w:rsid w:val="000D0919"/>
    <w:rsid w:val="000D09F5"/>
    <w:rsid w:val="000D0B63"/>
    <w:rsid w:val="000D12C1"/>
    <w:rsid w:val="000D1D70"/>
    <w:rsid w:val="000D291B"/>
    <w:rsid w:val="000D2C99"/>
    <w:rsid w:val="000D33A3"/>
    <w:rsid w:val="000D3740"/>
    <w:rsid w:val="000D3790"/>
    <w:rsid w:val="000D407C"/>
    <w:rsid w:val="000D464E"/>
    <w:rsid w:val="000D4A97"/>
    <w:rsid w:val="000D4D91"/>
    <w:rsid w:val="000D4E62"/>
    <w:rsid w:val="000D5237"/>
    <w:rsid w:val="000D5EA6"/>
    <w:rsid w:val="000D66E4"/>
    <w:rsid w:val="000D6C57"/>
    <w:rsid w:val="000D6D72"/>
    <w:rsid w:val="000D7397"/>
    <w:rsid w:val="000D7B40"/>
    <w:rsid w:val="000D7C2C"/>
    <w:rsid w:val="000E0608"/>
    <w:rsid w:val="000E0D3C"/>
    <w:rsid w:val="000E10B0"/>
    <w:rsid w:val="000E10C6"/>
    <w:rsid w:val="000E14FD"/>
    <w:rsid w:val="000E169E"/>
    <w:rsid w:val="000E19DB"/>
    <w:rsid w:val="000E2B44"/>
    <w:rsid w:val="000E2D63"/>
    <w:rsid w:val="000E4087"/>
    <w:rsid w:val="000E40A2"/>
    <w:rsid w:val="000E4A24"/>
    <w:rsid w:val="000E52BA"/>
    <w:rsid w:val="000E592A"/>
    <w:rsid w:val="000E5E30"/>
    <w:rsid w:val="000E6B9F"/>
    <w:rsid w:val="000E6C01"/>
    <w:rsid w:val="000E7087"/>
    <w:rsid w:val="000E7B7A"/>
    <w:rsid w:val="000E7C38"/>
    <w:rsid w:val="000F0960"/>
    <w:rsid w:val="000F0A1A"/>
    <w:rsid w:val="000F12A5"/>
    <w:rsid w:val="000F15E3"/>
    <w:rsid w:val="000F25F7"/>
    <w:rsid w:val="000F2AC7"/>
    <w:rsid w:val="000F3FC9"/>
    <w:rsid w:val="000F41AF"/>
    <w:rsid w:val="000F4487"/>
    <w:rsid w:val="000F4565"/>
    <w:rsid w:val="000F487C"/>
    <w:rsid w:val="000F4B50"/>
    <w:rsid w:val="000F4B82"/>
    <w:rsid w:val="000F5130"/>
    <w:rsid w:val="000F5ADB"/>
    <w:rsid w:val="000F60D8"/>
    <w:rsid w:val="000F6523"/>
    <w:rsid w:val="000F6640"/>
    <w:rsid w:val="000F729F"/>
    <w:rsid w:val="000F7FE5"/>
    <w:rsid w:val="00100980"/>
    <w:rsid w:val="00100E20"/>
    <w:rsid w:val="00100E63"/>
    <w:rsid w:val="00101274"/>
    <w:rsid w:val="001019A6"/>
    <w:rsid w:val="0010246C"/>
    <w:rsid w:val="00102FA6"/>
    <w:rsid w:val="0010318C"/>
    <w:rsid w:val="0010393A"/>
    <w:rsid w:val="0010490E"/>
    <w:rsid w:val="00104E63"/>
    <w:rsid w:val="00104F31"/>
    <w:rsid w:val="00106009"/>
    <w:rsid w:val="0010744D"/>
    <w:rsid w:val="00107F47"/>
    <w:rsid w:val="00107FD7"/>
    <w:rsid w:val="001100FA"/>
    <w:rsid w:val="001108C1"/>
    <w:rsid w:val="00110EEC"/>
    <w:rsid w:val="00111414"/>
    <w:rsid w:val="0011331C"/>
    <w:rsid w:val="0011343A"/>
    <w:rsid w:val="00113473"/>
    <w:rsid w:val="00113850"/>
    <w:rsid w:val="00113CB6"/>
    <w:rsid w:val="001144E7"/>
    <w:rsid w:val="00114940"/>
    <w:rsid w:val="0011582A"/>
    <w:rsid w:val="00116307"/>
    <w:rsid w:val="001175D3"/>
    <w:rsid w:val="0012054E"/>
    <w:rsid w:val="00122218"/>
    <w:rsid w:val="00122759"/>
    <w:rsid w:val="001227FA"/>
    <w:rsid w:val="001228A6"/>
    <w:rsid w:val="00122A06"/>
    <w:rsid w:val="00122F3B"/>
    <w:rsid w:val="00122FF6"/>
    <w:rsid w:val="0012329E"/>
    <w:rsid w:val="001232A5"/>
    <w:rsid w:val="00123A58"/>
    <w:rsid w:val="00124847"/>
    <w:rsid w:val="00126097"/>
    <w:rsid w:val="00126266"/>
    <w:rsid w:val="001263E0"/>
    <w:rsid w:val="0012652E"/>
    <w:rsid w:val="00126575"/>
    <w:rsid w:val="00126993"/>
    <w:rsid w:val="00131B8D"/>
    <w:rsid w:val="00131DF7"/>
    <w:rsid w:val="001322D1"/>
    <w:rsid w:val="001328EF"/>
    <w:rsid w:val="00132E49"/>
    <w:rsid w:val="001330E1"/>
    <w:rsid w:val="0013316F"/>
    <w:rsid w:val="001335B1"/>
    <w:rsid w:val="00133B7F"/>
    <w:rsid w:val="00133CFA"/>
    <w:rsid w:val="0013426A"/>
    <w:rsid w:val="00135505"/>
    <w:rsid w:val="0013565A"/>
    <w:rsid w:val="001368BC"/>
    <w:rsid w:val="00136C98"/>
    <w:rsid w:val="00136E45"/>
    <w:rsid w:val="001373C1"/>
    <w:rsid w:val="001410CF"/>
    <w:rsid w:val="001410D0"/>
    <w:rsid w:val="00141185"/>
    <w:rsid w:val="001416DB"/>
    <w:rsid w:val="00141852"/>
    <w:rsid w:val="00141ED4"/>
    <w:rsid w:val="001421BE"/>
    <w:rsid w:val="00142345"/>
    <w:rsid w:val="0014305A"/>
    <w:rsid w:val="001431A4"/>
    <w:rsid w:val="00143234"/>
    <w:rsid w:val="00143923"/>
    <w:rsid w:val="001442BE"/>
    <w:rsid w:val="00144A03"/>
    <w:rsid w:val="00144C4A"/>
    <w:rsid w:val="001450A3"/>
    <w:rsid w:val="001457AC"/>
    <w:rsid w:val="0014599B"/>
    <w:rsid w:val="00146C7D"/>
    <w:rsid w:val="00146F99"/>
    <w:rsid w:val="00147192"/>
    <w:rsid w:val="00147509"/>
    <w:rsid w:val="00147A88"/>
    <w:rsid w:val="00147F10"/>
    <w:rsid w:val="00150A6E"/>
    <w:rsid w:val="00150AE0"/>
    <w:rsid w:val="00150CB0"/>
    <w:rsid w:val="00150EBF"/>
    <w:rsid w:val="0015119B"/>
    <w:rsid w:val="00151B3F"/>
    <w:rsid w:val="00151BBB"/>
    <w:rsid w:val="00152E17"/>
    <w:rsid w:val="00155439"/>
    <w:rsid w:val="0015588C"/>
    <w:rsid w:val="00155AF8"/>
    <w:rsid w:val="00155F84"/>
    <w:rsid w:val="00156162"/>
    <w:rsid w:val="00156E91"/>
    <w:rsid w:val="00157711"/>
    <w:rsid w:val="00157AC9"/>
    <w:rsid w:val="00160489"/>
    <w:rsid w:val="00160958"/>
    <w:rsid w:val="00160A53"/>
    <w:rsid w:val="00160F05"/>
    <w:rsid w:val="0016174E"/>
    <w:rsid w:val="00161A56"/>
    <w:rsid w:val="00161B93"/>
    <w:rsid w:val="00161F51"/>
    <w:rsid w:val="001622CE"/>
    <w:rsid w:val="00162585"/>
    <w:rsid w:val="001629B7"/>
    <w:rsid w:val="00162DF2"/>
    <w:rsid w:val="001630EE"/>
    <w:rsid w:val="00163DA2"/>
    <w:rsid w:val="00165A47"/>
    <w:rsid w:val="00166026"/>
    <w:rsid w:val="00166292"/>
    <w:rsid w:val="00166450"/>
    <w:rsid w:val="00166558"/>
    <w:rsid w:val="00166EF0"/>
    <w:rsid w:val="00167324"/>
    <w:rsid w:val="00167670"/>
    <w:rsid w:val="001679C2"/>
    <w:rsid w:val="001679D4"/>
    <w:rsid w:val="0017095E"/>
    <w:rsid w:val="00171181"/>
    <w:rsid w:val="00171607"/>
    <w:rsid w:val="00171A63"/>
    <w:rsid w:val="00172010"/>
    <w:rsid w:val="0017209A"/>
    <w:rsid w:val="00172DC4"/>
    <w:rsid w:val="001737D7"/>
    <w:rsid w:val="00173D9F"/>
    <w:rsid w:val="00173F83"/>
    <w:rsid w:val="00174B20"/>
    <w:rsid w:val="00174B5D"/>
    <w:rsid w:val="00175830"/>
    <w:rsid w:val="00175C23"/>
    <w:rsid w:val="00175D4B"/>
    <w:rsid w:val="00175E2A"/>
    <w:rsid w:val="00176C2E"/>
    <w:rsid w:val="00176D71"/>
    <w:rsid w:val="0017726E"/>
    <w:rsid w:val="001772F3"/>
    <w:rsid w:val="0017794F"/>
    <w:rsid w:val="0018028D"/>
    <w:rsid w:val="001805B4"/>
    <w:rsid w:val="0018159B"/>
    <w:rsid w:val="00182208"/>
    <w:rsid w:val="0018225A"/>
    <w:rsid w:val="00182918"/>
    <w:rsid w:val="001836A4"/>
    <w:rsid w:val="001836B3"/>
    <w:rsid w:val="001837E3"/>
    <w:rsid w:val="00183D58"/>
    <w:rsid w:val="00183EEE"/>
    <w:rsid w:val="001847E4"/>
    <w:rsid w:val="001849D2"/>
    <w:rsid w:val="00184BCC"/>
    <w:rsid w:val="00185977"/>
    <w:rsid w:val="00185A7A"/>
    <w:rsid w:val="00186764"/>
    <w:rsid w:val="001870E3"/>
    <w:rsid w:val="0018736A"/>
    <w:rsid w:val="00187909"/>
    <w:rsid w:val="00187D17"/>
    <w:rsid w:val="00190508"/>
    <w:rsid w:val="00190BFB"/>
    <w:rsid w:val="00190F9C"/>
    <w:rsid w:val="00191AC1"/>
    <w:rsid w:val="00192187"/>
    <w:rsid w:val="001928AB"/>
    <w:rsid w:val="00192EEC"/>
    <w:rsid w:val="00193591"/>
    <w:rsid w:val="001937CD"/>
    <w:rsid w:val="001940B1"/>
    <w:rsid w:val="001944B4"/>
    <w:rsid w:val="00194CBF"/>
    <w:rsid w:val="00194CFD"/>
    <w:rsid w:val="00196C85"/>
    <w:rsid w:val="0019731F"/>
    <w:rsid w:val="00197877"/>
    <w:rsid w:val="001A0194"/>
    <w:rsid w:val="001A01FC"/>
    <w:rsid w:val="001A0566"/>
    <w:rsid w:val="001A0929"/>
    <w:rsid w:val="001A0B08"/>
    <w:rsid w:val="001A11B8"/>
    <w:rsid w:val="001A1544"/>
    <w:rsid w:val="001A1629"/>
    <w:rsid w:val="001A1747"/>
    <w:rsid w:val="001A1976"/>
    <w:rsid w:val="001A2B5D"/>
    <w:rsid w:val="001A3C45"/>
    <w:rsid w:val="001A3F2D"/>
    <w:rsid w:val="001A4833"/>
    <w:rsid w:val="001A4EA4"/>
    <w:rsid w:val="001A56F2"/>
    <w:rsid w:val="001A5AB0"/>
    <w:rsid w:val="001A61C1"/>
    <w:rsid w:val="001A6381"/>
    <w:rsid w:val="001A67C9"/>
    <w:rsid w:val="001A681C"/>
    <w:rsid w:val="001A6C2A"/>
    <w:rsid w:val="001A6E02"/>
    <w:rsid w:val="001A7406"/>
    <w:rsid w:val="001A77B4"/>
    <w:rsid w:val="001A7D02"/>
    <w:rsid w:val="001B0CC4"/>
    <w:rsid w:val="001B0E60"/>
    <w:rsid w:val="001B1E97"/>
    <w:rsid w:val="001B21E2"/>
    <w:rsid w:val="001B26E1"/>
    <w:rsid w:val="001B335A"/>
    <w:rsid w:val="001B39B7"/>
    <w:rsid w:val="001B3C00"/>
    <w:rsid w:val="001B3C69"/>
    <w:rsid w:val="001B44C9"/>
    <w:rsid w:val="001B5C42"/>
    <w:rsid w:val="001B68C9"/>
    <w:rsid w:val="001B6EB0"/>
    <w:rsid w:val="001B7686"/>
    <w:rsid w:val="001C0A23"/>
    <w:rsid w:val="001C0B5E"/>
    <w:rsid w:val="001C0FB7"/>
    <w:rsid w:val="001C0FE2"/>
    <w:rsid w:val="001C1084"/>
    <w:rsid w:val="001C127C"/>
    <w:rsid w:val="001C142E"/>
    <w:rsid w:val="001C15FE"/>
    <w:rsid w:val="001C17BE"/>
    <w:rsid w:val="001C188F"/>
    <w:rsid w:val="001C19DC"/>
    <w:rsid w:val="001C1A2B"/>
    <w:rsid w:val="001C2D6B"/>
    <w:rsid w:val="001C2FC7"/>
    <w:rsid w:val="001C306F"/>
    <w:rsid w:val="001C31BD"/>
    <w:rsid w:val="001C3D67"/>
    <w:rsid w:val="001C3ECE"/>
    <w:rsid w:val="001C479E"/>
    <w:rsid w:val="001C5E19"/>
    <w:rsid w:val="001C5F62"/>
    <w:rsid w:val="001C6026"/>
    <w:rsid w:val="001C64BC"/>
    <w:rsid w:val="001C7EFD"/>
    <w:rsid w:val="001D01FF"/>
    <w:rsid w:val="001D036C"/>
    <w:rsid w:val="001D0C83"/>
    <w:rsid w:val="001D12FD"/>
    <w:rsid w:val="001D170D"/>
    <w:rsid w:val="001D1BCE"/>
    <w:rsid w:val="001D352F"/>
    <w:rsid w:val="001D4F52"/>
    <w:rsid w:val="001D5144"/>
    <w:rsid w:val="001D5D62"/>
    <w:rsid w:val="001D5ED7"/>
    <w:rsid w:val="001D616B"/>
    <w:rsid w:val="001D74EF"/>
    <w:rsid w:val="001D79DD"/>
    <w:rsid w:val="001D7E32"/>
    <w:rsid w:val="001D7E5F"/>
    <w:rsid w:val="001E0BD6"/>
    <w:rsid w:val="001E11E6"/>
    <w:rsid w:val="001E1684"/>
    <w:rsid w:val="001E1920"/>
    <w:rsid w:val="001E1990"/>
    <w:rsid w:val="001E19BA"/>
    <w:rsid w:val="001E1B5A"/>
    <w:rsid w:val="001E2D2B"/>
    <w:rsid w:val="001E2F27"/>
    <w:rsid w:val="001E34B3"/>
    <w:rsid w:val="001E3583"/>
    <w:rsid w:val="001E35CD"/>
    <w:rsid w:val="001E36DA"/>
    <w:rsid w:val="001E384A"/>
    <w:rsid w:val="001E388B"/>
    <w:rsid w:val="001E3A20"/>
    <w:rsid w:val="001E3F7B"/>
    <w:rsid w:val="001E4BB8"/>
    <w:rsid w:val="001E4C27"/>
    <w:rsid w:val="001E4C65"/>
    <w:rsid w:val="001E5233"/>
    <w:rsid w:val="001E56B4"/>
    <w:rsid w:val="001E5887"/>
    <w:rsid w:val="001E61E8"/>
    <w:rsid w:val="001E6386"/>
    <w:rsid w:val="001F0889"/>
    <w:rsid w:val="001F1822"/>
    <w:rsid w:val="001F2400"/>
    <w:rsid w:val="001F2A14"/>
    <w:rsid w:val="001F326B"/>
    <w:rsid w:val="001F38DB"/>
    <w:rsid w:val="001F3F35"/>
    <w:rsid w:val="001F4501"/>
    <w:rsid w:val="001F46A5"/>
    <w:rsid w:val="001F4995"/>
    <w:rsid w:val="001F4B89"/>
    <w:rsid w:val="001F4E74"/>
    <w:rsid w:val="001F5297"/>
    <w:rsid w:val="001F5A93"/>
    <w:rsid w:val="001F5CA2"/>
    <w:rsid w:val="001F5F5E"/>
    <w:rsid w:val="001F63F0"/>
    <w:rsid w:val="001F6B5B"/>
    <w:rsid w:val="001F6D3D"/>
    <w:rsid w:val="001F6D44"/>
    <w:rsid w:val="001F6D60"/>
    <w:rsid w:val="001F6D70"/>
    <w:rsid w:val="001F73C2"/>
    <w:rsid w:val="001F753C"/>
    <w:rsid w:val="001F7FED"/>
    <w:rsid w:val="002000E6"/>
    <w:rsid w:val="00200236"/>
    <w:rsid w:val="002003A7"/>
    <w:rsid w:val="00201267"/>
    <w:rsid w:val="00201380"/>
    <w:rsid w:val="0020163A"/>
    <w:rsid w:val="002016A3"/>
    <w:rsid w:val="00201A9B"/>
    <w:rsid w:val="0020303A"/>
    <w:rsid w:val="00203610"/>
    <w:rsid w:val="00203821"/>
    <w:rsid w:val="00204A1E"/>
    <w:rsid w:val="00204CE0"/>
    <w:rsid w:val="002051A0"/>
    <w:rsid w:val="002058FC"/>
    <w:rsid w:val="00206350"/>
    <w:rsid w:val="00206B76"/>
    <w:rsid w:val="00207DF1"/>
    <w:rsid w:val="00207F2D"/>
    <w:rsid w:val="0021002E"/>
    <w:rsid w:val="0021040D"/>
    <w:rsid w:val="002104A0"/>
    <w:rsid w:val="00212C18"/>
    <w:rsid w:val="00212F8E"/>
    <w:rsid w:val="00213DA9"/>
    <w:rsid w:val="002143DE"/>
    <w:rsid w:val="00214697"/>
    <w:rsid w:val="00214803"/>
    <w:rsid w:val="00214D96"/>
    <w:rsid w:val="00214F0E"/>
    <w:rsid w:val="00217195"/>
    <w:rsid w:val="00217C2A"/>
    <w:rsid w:val="00220133"/>
    <w:rsid w:val="00220ED7"/>
    <w:rsid w:val="00220F32"/>
    <w:rsid w:val="002212B6"/>
    <w:rsid w:val="002213BF"/>
    <w:rsid w:val="00221981"/>
    <w:rsid w:val="00221D6B"/>
    <w:rsid w:val="00221F6D"/>
    <w:rsid w:val="00223199"/>
    <w:rsid w:val="002238A4"/>
    <w:rsid w:val="0022394E"/>
    <w:rsid w:val="0022394F"/>
    <w:rsid w:val="00224827"/>
    <w:rsid w:val="0022490E"/>
    <w:rsid w:val="002250F1"/>
    <w:rsid w:val="00225167"/>
    <w:rsid w:val="002253FC"/>
    <w:rsid w:val="00225917"/>
    <w:rsid w:val="0022594E"/>
    <w:rsid w:val="00225E0B"/>
    <w:rsid w:val="002268B0"/>
    <w:rsid w:val="00226BAA"/>
    <w:rsid w:val="00226D01"/>
    <w:rsid w:val="0023065F"/>
    <w:rsid w:val="00230EC3"/>
    <w:rsid w:val="00230F73"/>
    <w:rsid w:val="00231254"/>
    <w:rsid w:val="002324EA"/>
    <w:rsid w:val="002335FF"/>
    <w:rsid w:val="002341D4"/>
    <w:rsid w:val="0023458C"/>
    <w:rsid w:val="00234D51"/>
    <w:rsid w:val="00235A84"/>
    <w:rsid w:val="00235A9A"/>
    <w:rsid w:val="002360DD"/>
    <w:rsid w:val="00236BCB"/>
    <w:rsid w:val="00237833"/>
    <w:rsid w:val="00237954"/>
    <w:rsid w:val="00237EC2"/>
    <w:rsid w:val="00237F6D"/>
    <w:rsid w:val="00240404"/>
    <w:rsid w:val="00241953"/>
    <w:rsid w:val="002429EF"/>
    <w:rsid w:val="00243980"/>
    <w:rsid w:val="00243BCC"/>
    <w:rsid w:val="00243D7A"/>
    <w:rsid w:val="0024426E"/>
    <w:rsid w:val="002447EA"/>
    <w:rsid w:val="0024547B"/>
    <w:rsid w:val="00245EA4"/>
    <w:rsid w:val="002467A2"/>
    <w:rsid w:val="002473F4"/>
    <w:rsid w:val="0025057D"/>
    <w:rsid w:val="00252BD4"/>
    <w:rsid w:val="0025334C"/>
    <w:rsid w:val="00253507"/>
    <w:rsid w:val="00253696"/>
    <w:rsid w:val="00253FB8"/>
    <w:rsid w:val="002547E9"/>
    <w:rsid w:val="00254B6B"/>
    <w:rsid w:val="002556FC"/>
    <w:rsid w:val="002557D5"/>
    <w:rsid w:val="00255927"/>
    <w:rsid w:val="00256078"/>
    <w:rsid w:val="00257D13"/>
    <w:rsid w:val="0026063C"/>
    <w:rsid w:val="00260AFC"/>
    <w:rsid w:val="00261006"/>
    <w:rsid w:val="0026109D"/>
    <w:rsid w:val="00261289"/>
    <w:rsid w:val="00261EC7"/>
    <w:rsid w:val="002622FB"/>
    <w:rsid w:val="002640B6"/>
    <w:rsid w:val="0026452F"/>
    <w:rsid w:val="002648C5"/>
    <w:rsid w:val="00264A29"/>
    <w:rsid w:val="00264ACB"/>
    <w:rsid w:val="00264C0C"/>
    <w:rsid w:val="002650C8"/>
    <w:rsid w:val="00265634"/>
    <w:rsid w:val="00265EF9"/>
    <w:rsid w:val="0026695E"/>
    <w:rsid w:val="00267DCF"/>
    <w:rsid w:val="00267DE3"/>
    <w:rsid w:val="00267E7C"/>
    <w:rsid w:val="00270375"/>
    <w:rsid w:val="00270583"/>
    <w:rsid w:val="00270AF7"/>
    <w:rsid w:val="00271775"/>
    <w:rsid w:val="00271A93"/>
    <w:rsid w:val="00272803"/>
    <w:rsid w:val="00272C62"/>
    <w:rsid w:val="00272C98"/>
    <w:rsid w:val="00273D0E"/>
    <w:rsid w:val="002743A7"/>
    <w:rsid w:val="00274BA6"/>
    <w:rsid w:val="002755A4"/>
    <w:rsid w:val="002803F5"/>
    <w:rsid w:val="00280DD6"/>
    <w:rsid w:val="0028174C"/>
    <w:rsid w:val="00281C48"/>
    <w:rsid w:val="00281EA5"/>
    <w:rsid w:val="00281F5B"/>
    <w:rsid w:val="0028244F"/>
    <w:rsid w:val="002826B9"/>
    <w:rsid w:val="00283066"/>
    <w:rsid w:val="00283CA7"/>
    <w:rsid w:val="00283E86"/>
    <w:rsid w:val="00284BC7"/>
    <w:rsid w:val="00284EEC"/>
    <w:rsid w:val="0028545A"/>
    <w:rsid w:val="00286118"/>
    <w:rsid w:val="002867EB"/>
    <w:rsid w:val="00286AD5"/>
    <w:rsid w:val="0028778F"/>
    <w:rsid w:val="00287949"/>
    <w:rsid w:val="00287D43"/>
    <w:rsid w:val="00287D67"/>
    <w:rsid w:val="002903F0"/>
    <w:rsid w:val="0029126C"/>
    <w:rsid w:val="00292440"/>
    <w:rsid w:val="00292C61"/>
    <w:rsid w:val="002930A5"/>
    <w:rsid w:val="002942F2"/>
    <w:rsid w:val="00294748"/>
    <w:rsid w:val="00294D42"/>
    <w:rsid w:val="00295C8D"/>
    <w:rsid w:val="0029665A"/>
    <w:rsid w:val="00296CA6"/>
    <w:rsid w:val="00297930"/>
    <w:rsid w:val="00297ABE"/>
    <w:rsid w:val="00297C0F"/>
    <w:rsid w:val="002A0011"/>
    <w:rsid w:val="002A0131"/>
    <w:rsid w:val="002A0A30"/>
    <w:rsid w:val="002A0E9E"/>
    <w:rsid w:val="002A0F9B"/>
    <w:rsid w:val="002A13C2"/>
    <w:rsid w:val="002A1DA1"/>
    <w:rsid w:val="002A2859"/>
    <w:rsid w:val="002A291D"/>
    <w:rsid w:val="002A2E8E"/>
    <w:rsid w:val="002A3A58"/>
    <w:rsid w:val="002A3DC0"/>
    <w:rsid w:val="002A3F32"/>
    <w:rsid w:val="002A610B"/>
    <w:rsid w:val="002A724F"/>
    <w:rsid w:val="002A72D8"/>
    <w:rsid w:val="002A7AE0"/>
    <w:rsid w:val="002A7C05"/>
    <w:rsid w:val="002A7D0D"/>
    <w:rsid w:val="002B0380"/>
    <w:rsid w:val="002B0E6C"/>
    <w:rsid w:val="002B0FF9"/>
    <w:rsid w:val="002B1262"/>
    <w:rsid w:val="002B1931"/>
    <w:rsid w:val="002B1B14"/>
    <w:rsid w:val="002B23EB"/>
    <w:rsid w:val="002B29CE"/>
    <w:rsid w:val="002B38FE"/>
    <w:rsid w:val="002B3A18"/>
    <w:rsid w:val="002B3B1D"/>
    <w:rsid w:val="002B3E6C"/>
    <w:rsid w:val="002B50D5"/>
    <w:rsid w:val="002B5283"/>
    <w:rsid w:val="002B5610"/>
    <w:rsid w:val="002B5B3A"/>
    <w:rsid w:val="002B5BF1"/>
    <w:rsid w:val="002B6144"/>
    <w:rsid w:val="002B725E"/>
    <w:rsid w:val="002C033F"/>
    <w:rsid w:val="002C0B34"/>
    <w:rsid w:val="002C0C2D"/>
    <w:rsid w:val="002C1C26"/>
    <w:rsid w:val="002C21C8"/>
    <w:rsid w:val="002C2697"/>
    <w:rsid w:val="002C2EC4"/>
    <w:rsid w:val="002C38DF"/>
    <w:rsid w:val="002C455F"/>
    <w:rsid w:val="002C47A8"/>
    <w:rsid w:val="002C4E33"/>
    <w:rsid w:val="002C51A4"/>
    <w:rsid w:val="002C526E"/>
    <w:rsid w:val="002C53E7"/>
    <w:rsid w:val="002C5733"/>
    <w:rsid w:val="002C58F3"/>
    <w:rsid w:val="002C5C08"/>
    <w:rsid w:val="002C5C42"/>
    <w:rsid w:val="002C5D26"/>
    <w:rsid w:val="002C6346"/>
    <w:rsid w:val="002C6BD3"/>
    <w:rsid w:val="002C6C2A"/>
    <w:rsid w:val="002C6E9E"/>
    <w:rsid w:val="002C7472"/>
    <w:rsid w:val="002D030B"/>
    <w:rsid w:val="002D0778"/>
    <w:rsid w:val="002D1904"/>
    <w:rsid w:val="002D31B2"/>
    <w:rsid w:val="002D3449"/>
    <w:rsid w:val="002D39FB"/>
    <w:rsid w:val="002D3BB0"/>
    <w:rsid w:val="002D3BE1"/>
    <w:rsid w:val="002D3C92"/>
    <w:rsid w:val="002D3DC5"/>
    <w:rsid w:val="002D4936"/>
    <w:rsid w:val="002D4B83"/>
    <w:rsid w:val="002D53E8"/>
    <w:rsid w:val="002D54BB"/>
    <w:rsid w:val="002D552B"/>
    <w:rsid w:val="002D58B0"/>
    <w:rsid w:val="002D6980"/>
    <w:rsid w:val="002D6EE6"/>
    <w:rsid w:val="002D7957"/>
    <w:rsid w:val="002D7D13"/>
    <w:rsid w:val="002D7DBB"/>
    <w:rsid w:val="002E023F"/>
    <w:rsid w:val="002E02BC"/>
    <w:rsid w:val="002E0BA1"/>
    <w:rsid w:val="002E1908"/>
    <w:rsid w:val="002E2091"/>
    <w:rsid w:val="002E2101"/>
    <w:rsid w:val="002E2365"/>
    <w:rsid w:val="002E3E28"/>
    <w:rsid w:val="002E5043"/>
    <w:rsid w:val="002E52AF"/>
    <w:rsid w:val="002E52C0"/>
    <w:rsid w:val="002E5317"/>
    <w:rsid w:val="002E552C"/>
    <w:rsid w:val="002E565E"/>
    <w:rsid w:val="002E5673"/>
    <w:rsid w:val="002E5BC3"/>
    <w:rsid w:val="002E5FB0"/>
    <w:rsid w:val="002E6238"/>
    <w:rsid w:val="002E7786"/>
    <w:rsid w:val="002F034B"/>
    <w:rsid w:val="002F0515"/>
    <w:rsid w:val="002F10A8"/>
    <w:rsid w:val="002F15CE"/>
    <w:rsid w:val="002F1E28"/>
    <w:rsid w:val="002F20E1"/>
    <w:rsid w:val="002F23E2"/>
    <w:rsid w:val="002F26CE"/>
    <w:rsid w:val="002F28A0"/>
    <w:rsid w:val="002F2A20"/>
    <w:rsid w:val="002F2D01"/>
    <w:rsid w:val="002F3541"/>
    <w:rsid w:val="002F41BA"/>
    <w:rsid w:val="002F46A1"/>
    <w:rsid w:val="002F49C9"/>
    <w:rsid w:val="002F4F2C"/>
    <w:rsid w:val="002F50CD"/>
    <w:rsid w:val="002F53BF"/>
    <w:rsid w:val="002F6207"/>
    <w:rsid w:val="002F6436"/>
    <w:rsid w:val="002F65F3"/>
    <w:rsid w:val="002F7C7D"/>
    <w:rsid w:val="003003CE"/>
    <w:rsid w:val="0030041B"/>
    <w:rsid w:val="003014BC"/>
    <w:rsid w:val="003014D0"/>
    <w:rsid w:val="00301614"/>
    <w:rsid w:val="003016E5"/>
    <w:rsid w:val="00301FF2"/>
    <w:rsid w:val="00302724"/>
    <w:rsid w:val="00302B57"/>
    <w:rsid w:val="00302EA0"/>
    <w:rsid w:val="0030331A"/>
    <w:rsid w:val="00303B9E"/>
    <w:rsid w:val="00304187"/>
    <w:rsid w:val="003043F6"/>
    <w:rsid w:val="00304EF7"/>
    <w:rsid w:val="003070E2"/>
    <w:rsid w:val="00307381"/>
    <w:rsid w:val="003073FE"/>
    <w:rsid w:val="00307644"/>
    <w:rsid w:val="00307F52"/>
    <w:rsid w:val="00307F8A"/>
    <w:rsid w:val="0031102D"/>
    <w:rsid w:val="00311633"/>
    <w:rsid w:val="00311760"/>
    <w:rsid w:val="00311BAF"/>
    <w:rsid w:val="00312317"/>
    <w:rsid w:val="00312928"/>
    <w:rsid w:val="00313A8C"/>
    <w:rsid w:val="00314053"/>
    <w:rsid w:val="003141B4"/>
    <w:rsid w:val="00314CED"/>
    <w:rsid w:val="00315248"/>
    <w:rsid w:val="003166A9"/>
    <w:rsid w:val="003169C7"/>
    <w:rsid w:val="00317396"/>
    <w:rsid w:val="003178EF"/>
    <w:rsid w:val="00317CF0"/>
    <w:rsid w:val="0032001E"/>
    <w:rsid w:val="003206AD"/>
    <w:rsid w:val="0032084C"/>
    <w:rsid w:val="00320BBD"/>
    <w:rsid w:val="00321B65"/>
    <w:rsid w:val="00321DC2"/>
    <w:rsid w:val="00321EAF"/>
    <w:rsid w:val="0032247B"/>
    <w:rsid w:val="00322D22"/>
    <w:rsid w:val="00322F01"/>
    <w:rsid w:val="00323D93"/>
    <w:rsid w:val="003243A9"/>
    <w:rsid w:val="00324B8D"/>
    <w:rsid w:val="00324C9C"/>
    <w:rsid w:val="00324DD2"/>
    <w:rsid w:val="003252DC"/>
    <w:rsid w:val="003268A2"/>
    <w:rsid w:val="00326B15"/>
    <w:rsid w:val="00327877"/>
    <w:rsid w:val="00327D97"/>
    <w:rsid w:val="0033070B"/>
    <w:rsid w:val="003311BE"/>
    <w:rsid w:val="003317C8"/>
    <w:rsid w:val="00331BEA"/>
    <w:rsid w:val="00331C14"/>
    <w:rsid w:val="00332437"/>
    <w:rsid w:val="003331B9"/>
    <w:rsid w:val="003335F6"/>
    <w:rsid w:val="0033365F"/>
    <w:rsid w:val="00333780"/>
    <w:rsid w:val="00334AEA"/>
    <w:rsid w:val="00334D70"/>
    <w:rsid w:val="00334D8E"/>
    <w:rsid w:val="00334F01"/>
    <w:rsid w:val="00335781"/>
    <w:rsid w:val="00335AE4"/>
    <w:rsid w:val="00335E6A"/>
    <w:rsid w:val="00337488"/>
    <w:rsid w:val="00337726"/>
    <w:rsid w:val="003402AC"/>
    <w:rsid w:val="0034066B"/>
    <w:rsid w:val="003412D9"/>
    <w:rsid w:val="00341794"/>
    <w:rsid w:val="00341799"/>
    <w:rsid w:val="0034224D"/>
    <w:rsid w:val="00342712"/>
    <w:rsid w:val="00342AB5"/>
    <w:rsid w:val="00342D4E"/>
    <w:rsid w:val="00342E91"/>
    <w:rsid w:val="0034310A"/>
    <w:rsid w:val="0034318E"/>
    <w:rsid w:val="00343C6C"/>
    <w:rsid w:val="00343FF4"/>
    <w:rsid w:val="0034416E"/>
    <w:rsid w:val="00344AD6"/>
    <w:rsid w:val="00345830"/>
    <w:rsid w:val="00346C78"/>
    <w:rsid w:val="00346F0A"/>
    <w:rsid w:val="0034717C"/>
    <w:rsid w:val="00347A1D"/>
    <w:rsid w:val="0035008C"/>
    <w:rsid w:val="0035036B"/>
    <w:rsid w:val="00350513"/>
    <w:rsid w:val="003508F4"/>
    <w:rsid w:val="00350E99"/>
    <w:rsid w:val="00352175"/>
    <w:rsid w:val="003523DF"/>
    <w:rsid w:val="00352934"/>
    <w:rsid w:val="00352B51"/>
    <w:rsid w:val="003533D5"/>
    <w:rsid w:val="003543D9"/>
    <w:rsid w:val="00356087"/>
    <w:rsid w:val="00356136"/>
    <w:rsid w:val="00356217"/>
    <w:rsid w:val="00356A9B"/>
    <w:rsid w:val="0036007D"/>
    <w:rsid w:val="00360175"/>
    <w:rsid w:val="003606C4"/>
    <w:rsid w:val="003607D9"/>
    <w:rsid w:val="00360851"/>
    <w:rsid w:val="00360CB3"/>
    <w:rsid w:val="00360DCE"/>
    <w:rsid w:val="003619C8"/>
    <w:rsid w:val="00361D11"/>
    <w:rsid w:val="00362D82"/>
    <w:rsid w:val="003633CF"/>
    <w:rsid w:val="00363412"/>
    <w:rsid w:val="0036384E"/>
    <w:rsid w:val="003644C4"/>
    <w:rsid w:val="00364D82"/>
    <w:rsid w:val="00364F05"/>
    <w:rsid w:val="00365F8C"/>
    <w:rsid w:val="00366040"/>
    <w:rsid w:val="00366A53"/>
    <w:rsid w:val="003706CE"/>
    <w:rsid w:val="00370B3D"/>
    <w:rsid w:val="0037108D"/>
    <w:rsid w:val="0037154B"/>
    <w:rsid w:val="003720D3"/>
    <w:rsid w:val="00372200"/>
    <w:rsid w:val="0037225F"/>
    <w:rsid w:val="003725E6"/>
    <w:rsid w:val="00372647"/>
    <w:rsid w:val="00373563"/>
    <w:rsid w:val="003736EC"/>
    <w:rsid w:val="003742A9"/>
    <w:rsid w:val="0037487B"/>
    <w:rsid w:val="003754C3"/>
    <w:rsid w:val="003754E6"/>
    <w:rsid w:val="00375CEF"/>
    <w:rsid w:val="00375D2A"/>
    <w:rsid w:val="00375EBC"/>
    <w:rsid w:val="00376122"/>
    <w:rsid w:val="00376B5C"/>
    <w:rsid w:val="00377185"/>
    <w:rsid w:val="00377256"/>
    <w:rsid w:val="003773D0"/>
    <w:rsid w:val="003776AD"/>
    <w:rsid w:val="00380031"/>
    <w:rsid w:val="003808EF"/>
    <w:rsid w:val="00380A18"/>
    <w:rsid w:val="003810E5"/>
    <w:rsid w:val="0038126F"/>
    <w:rsid w:val="0038144B"/>
    <w:rsid w:val="00381551"/>
    <w:rsid w:val="003818A4"/>
    <w:rsid w:val="00384674"/>
    <w:rsid w:val="00384FBA"/>
    <w:rsid w:val="00385D67"/>
    <w:rsid w:val="00385DF2"/>
    <w:rsid w:val="00386658"/>
    <w:rsid w:val="003867B9"/>
    <w:rsid w:val="003869F2"/>
    <w:rsid w:val="00386AC6"/>
    <w:rsid w:val="00390556"/>
    <w:rsid w:val="00390B33"/>
    <w:rsid w:val="00390C9B"/>
    <w:rsid w:val="00390F00"/>
    <w:rsid w:val="00392D93"/>
    <w:rsid w:val="00392F88"/>
    <w:rsid w:val="00393090"/>
    <w:rsid w:val="00393492"/>
    <w:rsid w:val="00393C30"/>
    <w:rsid w:val="00394DC5"/>
    <w:rsid w:val="0039584A"/>
    <w:rsid w:val="00395B64"/>
    <w:rsid w:val="0039699E"/>
    <w:rsid w:val="00396DBA"/>
    <w:rsid w:val="00396F3C"/>
    <w:rsid w:val="0039709B"/>
    <w:rsid w:val="00397B40"/>
    <w:rsid w:val="003A0CA7"/>
    <w:rsid w:val="003A104E"/>
    <w:rsid w:val="003A1201"/>
    <w:rsid w:val="003A2175"/>
    <w:rsid w:val="003A2302"/>
    <w:rsid w:val="003A2537"/>
    <w:rsid w:val="003A2F41"/>
    <w:rsid w:val="003A44AE"/>
    <w:rsid w:val="003A51FF"/>
    <w:rsid w:val="003A577B"/>
    <w:rsid w:val="003A5A68"/>
    <w:rsid w:val="003A6798"/>
    <w:rsid w:val="003A6B9A"/>
    <w:rsid w:val="003A6C9A"/>
    <w:rsid w:val="003A6F19"/>
    <w:rsid w:val="003A714D"/>
    <w:rsid w:val="003A782C"/>
    <w:rsid w:val="003A794C"/>
    <w:rsid w:val="003A7D6C"/>
    <w:rsid w:val="003B14F2"/>
    <w:rsid w:val="003B1CDE"/>
    <w:rsid w:val="003B2413"/>
    <w:rsid w:val="003B3102"/>
    <w:rsid w:val="003B3737"/>
    <w:rsid w:val="003B3820"/>
    <w:rsid w:val="003B435D"/>
    <w:rsid w:val="003B4DD9"/>
    <w:rsid w:val="003B5523"/>
    <w:rsid w:val="003B5A9D"/>
    <w:rsid w:val="003B5FDE"/>
    <w:rsid w:val="003B60C7"/>
    <w:rsid w:val="003B66F6"/>
    <w:rsid w:val="003B72DC"/>
    <w:rsid w:val="003B7CE7"/>
    <w:rsid w:val="003C0FE2"/>
    <w:rsid w:val="003C14C6"/>
    <w:rsid w:val="003C15FC"/>
    <w:rsid w:val="003C17C2"/>
    <w:rsid w:val="003C2AFA"/>
    <w:rsid w:val="003C2CEE"/>
    <w:rsid w:val="003C2D36"/>
    <w:rsid w:val="003C3039"/>
    <w:rsid w:val="003C31B6"/>
    <w:rsid w:val="003C35E6"/>
    <w:rsid w:val="003C37CF"/>
    <w:rsid w:val="003C38B3"/>
    <w:rsid w:val="003C39D2"/>
    <w:rsid w:val="003C49D3"/>
    <w:rsid w:val="003C4D64"/>
    <w:rsid w:val="003C500D"/>
    <w:rsid w:val="003C5C9B"/>
    <w:rsid w:val="003C61EE"/>
    <w:rsid w:val="003C72A5"/>
    <w:rsid w:val="003C7A91"/>
    <w:rsid w:val="003D00AA"/>
    <w:rsid w:val="003D0A17"/>
    <w:rsid w:val="003D0C03"/>
    <w:rsid w:val="003D1617"/>
    <w:rsid w:val="003D18CD"/>
    <w:rsid w:val="003D29FA"/>
    <w:rsid w:val="003D38E0"/>
    <w:rsid w:val="003D4C83"/>
    <w:rsid w:val="003D57C9"/>
    <w:rsid w:val="003D585D"/>
    <w:rsid w:val="003D5C5B"/>
    <w:rsid w:val="003D5CBE"/>
    <w:rsid w:val="003D5F00"/>
    <w:rsid w:val="003D609A"/>
    <w:rsid w:val="003D620D"/>
    <w:rsid w:val="003D69FD"/>
    <w:rsid w:val="003D6B1C"/>
    <w:rsid w:val="003D755E"/>
    <w:rsid w:val="003D78DA"/>
    <w:rsid w:val="003E1F6A"/>
    <w:rsid w:val="003E3071"/>
    <w:rsid w:val="003E3BF3"/>
    <w:rsid w:val="003E3DE8"/>
    <w:rsid w:val="003E4C52"/>
    <w:rsid w:val="003E4DC9"/>
    <w:rsid w:val="003E4FF8"/>
    <w:rsid w:val="003E5711"/>
    <w:rsid w:val="003E57C7"/>
    <w:rsid w:val="003E5AE0"/>
    <w:rsid w:val="003E6084"/>
    <w:rsid w:val="003E6D65"/>
    <w:rsid w:val="003E6E94"/>
    <w:rsid w:val="003E75E1"/>
    <w:rsid w:val="003E7A1A"/>
    <w:rsid w:val="003E7BA4"/>
    <w:rsid w:val="003F1C60"/>
    <w:rsid w:val="003F2843"/>
    <w:rsid w:val="003F2851"/>
    <w:rsid w:val="003F2DE3"/>
    <w:rsid w:val="003F46B4"/>
    <w:rsid w:val="003F4F4E"/>
    <w:rsid w:val="003F5D87"/>
    <w:rsid w:val="003F70D8"/>
    <w:rsid w:val="003F7BC9"/>
    <w:rsid w:val="003F7D44"/>
    <w:rsid w:val="003F7E16"/>
    <w:rsid w:val="00400116"/>
    <w:rsid w:val="0040092D"/>
    <w:rsid w:val="00400D46"/>
    <w:rsid w:val="00400DA6"/>
    <w:rsid w:val="004017C0"/>
    <w:rsid w:val="004018BA"/>
    <w:rsid w:val="00402399"/>
    <w:rsid w:val="00402A17"/>
    <w:rsid w:val="00402F50"/>
    <w:rsid w:val="00403389"/>
    <w:rsid w:val="00403C2A"/>
    <w:rsid w:val="00403D44"/>
    <w:rsid w:val="0040479A"/>
    <w:rsid w:val="004047A5"/>
    <w:rsid w:val="00404938"/>
    <w:rsid w:val="00404A32"/>
    <w:rsid w:val="00404AB1"/>
    <w:rsid w:val="004053FD"/>
    <w:rsid w:val="0040546F"/>
    <w:rsid w:val="00405574"/>
    <w:rsid w:val="00405763"/>
    <w:rsid w:val="00405CA7"/>
    <w:rsid w:val="00405EFB"/>
    <w:rsid w:val="00406068"/>
    <w:rsid w:val="00410141"/>
    <w:rsid w:val="00410810"/>
    <w:rsid w:val="00411926"/>
    <w:rsid w:val="004121EB"/>
    <w:rsid w:val="0041240D"/>
    <w:rsid w:val="00412798"/>
    <w:rsid w:val="004138CC"/>
    <w:rsid w:val="00413C57"/>
    <w:rsid w:val="00413F4A"/>
    <w:rsid w:val="004141B9"/>
    <w:rsid w:val="00414B0A"/>
    <w:rsid w:val="00414D49"/>
    <w:rsid w:val="00414D81"/>
    <w:rsid w:val="00414F43"/>
    <w:rsid w:val="00414F5F"/>
    <w:rsid w:val="0041533E"/>
    <w:rsid w:val="00415710"/>
    <w:rsid w:val="00415A5D"/>
    <w:rsid w:val="0041672D"/>
    <w:rsid w:val="00416835"/>
    <w:rsid w:val="00416931"/>
    <w:rsid w:val="00420290"/>
    <w:rsid w:val="004210EB"/>
    <w:rsid w:val="00421424"/>
    <w:rsid w:val="0042187A"/>
    <w:rsid w:val="00421ED3"/>
    <w:rsid w:val="004222B7"/>
    <w:rsid w:val="0042234F"/>
    <w:rsid w:val="004224B4"/>
    <w:rsid w:val="00422E4E"/>
    <w:rsid w:val="00423945"/>
    <w:rsid w:val="00423AA0"/>
    <w:rsid w:val="00424500"/>
    <w:rsid w:val="004247DD"/>
    <w:rsid w:val="00424E3E"/>
    <w:rsid w:val="00426092"/>
    <w:rsid w:val="0042697B"/>
    <w:rsid w:val="004274BD"/>
    <w:rsid w:val="00427ABB"/>
    <w:rsid w:val="00427E22"/>
    <w:rsid w:val="0043042E"/>
    <w:rsid w:val="00430906"/>
    <w:rsid w:val="00431188"/>
    <w:rsid w:val="00431411"/>
    <w:rsid w:val="00431499"/>
    <w:rsid w:val="00431B8D"/>
    <w:rsid w:val="00432553"/>
    <w:rsid w:val="00432F08"/>
    <w:rsid w:val="004330FF"/>
    <w:rsid w:val="0043388B"/>
    <w:rsid w:val="00434BB1"/>
    <w:rsid w:val="00434BDF"/>
    <w:rsid w:val="004353F7"/>
    <w:rsid w:val="00436784"/>
    <w:rsid w:val="00436B31"/>
    <w:rsid w:val="004376AE"/>
    <w:rsid w:val="004379DD"/>
    <w:rsid w:val="004401DD"/>
    <w:rsid w:val="0044076E"/>
    <w:rsid w:val="00443009"/>
    <w:rsid w:val="00443083"/>
    <w:rsid w:val="0044329F"/>
    <w:rsid w:val="004438C7"/>
    <w:rsid w:val="00443AAF"/>
    <w:rsid w:val="00443C47"/>
    <w:rsid w:val="00443F90"/>
    <w:rsid w:val="00443FBD"/>
    <w:rsid w:val="00444A04"/>
    <w:rsid w:val="0044535E"/>
    <w:rsid w:val="00445922"/>
    <w:rsid w:val="00445A4C"/>
    <w:rsid w:val="00445DE1"/>
    <w:rsid w:val="00446113"/>
    <w:rsid w:val="00446B1A"/>
    <w:rsid w:val="004507CE"/>
    <w:rsid w:val="00450855"/>
    <w:rsid w:val="004509F1"/>
    <w:rsid w:val="00450BF1"/>
    <w:rsid w:val="00450CF7"/>
    <w:rsid w:val="00450EB1"/>
    <w:rsid w:val="004521CB"/>
    <w:rsid w:val="0045233E"/>
    <w:rsid w:val="0045268A"/>
    <w:rsid w:val="00452BCC"/>
    <w:rsid w:val="004534E8"/>
    <w:rsid w:val="00453903"/>
    <w:rsid w:val="00453C8F"/>
    <w:rsid w:val="00454668"/>
    <w:rsid w:val="004548D1"/>
    <w:rsid w:val="00454E36"/>
    <w:rsid w:val="004555EB"/>
    <w:rsid w:val="00455DF0"/>
    <w:rsid w:val="00455FD7"/>
    <w:rsid w:val="00457AB5"/>
    <w:rsid w:val="00457B37"/>
    <w:rsid w:val="00457B4F"/>
    <w:rsid w:val="00457D4C"/>
    <w:rsid w:val="00457D9B"/>
    <w:rsid w:val="00457F90"/>
    <w:rsid w:val="00460402"/>
    <w:rsid w:val="00460E66"/>
    <w:rsid w:val="00460F31"/>
    <w:rsid w:val="0046206A"/>
    <w:rsid w:val="00463742"/>
    <w:rsid w:val="00463B4F"/>
    <w:rsid w:val="00464399"/>
    <w:rsid w:val="00464BE8"/>
    <w:rsid w:val="00465106"/>
    <w:rsid w:val="0046522C"/>
    <w:rsid w:val="0046559D"/>
    <w:rsid w:val="00465B45"/>
    <w:rsid w:val="00465DFF"/>
    <w:rsid w:val="00465EBA"/>
    <w:rsid w:val="004665EB"/>
    <w:rsid w:val="00466A07"/>
    <w:rsid w:val="00466AB8"/>
    <w:rsid w:val="00466E56"/>
    <w:rsid w:val="00467CA5"/>
    <w:rsid w:val="00470293"/>
    <w:rsid w:val="00471960"/>
    <w:rsid w:val="00471DBE"/>
    <w:rsid w:val="00471F7A"/>
    <w:rsid w:val="00472078"/>
    <w:rsid w:val="00472744"/>
    <w:rsid w:val="0047280F"/>
    <w:rsid w:val="00472F8A"/>
    <w:rsid w:val="0047315F"/>
    <w:rsid w:val="004734E1"/>
    <w:rsid w:val="0047444E"/>
    <w:rsid w:val="004745CB"/>
    <w:rsid w:val="00474E4D"/>
    <w:rsid w:val="004759A2"/>
    <w:rsid w:val="00475DD6"/>
    <w:rsid w:val="004760A3"/>
    <w:rsid w:val="004761D2"/>
    <w:rsid w:val="00476369"/>
    <w:rsid w:val="00476807"/>
    <w:rsid w:val="004810B9"/>
    <w:rsid w:val="00481CE8"/>
    <w:rsid w:val="004823BF"/>
    <w:rsid w:val="00482A3C"/>
    <w:rsid w:val="00482C79"/>
    <w:rsid w:val="0048355D"/>
    <w:rsid w:val="00483664"/>
    <w:rsid w:val="004836FF"/>
    <w:rsid w:val="004847BB"/>
    <w:rsid w:val="0048483E"/>
    <w:rsid w:val="00484A3B"/>
    <w:rsid w:val="00485369"/>
    <w:rsid w:val="004856B0"/>
    <w:rsid w:val="00485779"/>
    <w:rsid w:val="00485811"/>
    <w:rsid w:val="00486DDC"/>
    <w:rsid w:val="00486E1A"/>
    <w:rsid w:val="004870DC"/>
    <w:rsid w:val="0048724F"/>
    <w:rsid w:val="00490099"/>
    <w:rsid w:val="00490126"/>
    <w:rsid w:val="004909AC"/>
    <w:rsid w:val="00490ED8"/>
    <w:rsid w:val="004911D5"/>
    <w:rsid w:val="00491AFF"/>
    <w:rsid w:val="0049251C"/>
    <w:rsid w:val="00492559"/>
    <w:rsid w:val="00493813"/>
    <w:rsid w:val="00494167"/>
    <w:rsid w:val="004941EC"/>
    <w:rsid w:val="00494623"/>
    <w:rsid w:val="00494CB7"/>
    <w:rsid w:val="0049551F"/>
    <w:rsid w:val="00495554"/>
    <w:rsid w:val="00495956"/>
    <w:rsid w:val="00496D2B"/>
    <w:rsid w:val="0049767B"/>
    <w:rsid w:val="00497AEB"/>
    <w:rsid w:val="00497F6D"/>
    <w:rsid w:val="004A00B4"/>
    <w:rsid w:val="004A04C1"/>
    <w:rsid w:val="004A06B7"/>
    <w:rsid w:val="004A070F"/>
    <w:rsid w:val="004A1912"/>
    <w:rsid w:val="004A1DCC"/>
    <w:rsid w:val="004A3025"/>
    <w:rsid w:val="004A302C"/>
    <w:rsid w:val="004A3034"/>
    <w:rsid w:val="004A3617"/>
    <w:rsid w:val="004A3BB6"/>
    <w:rsid w:val="004A3BDC"/>
    <w:rsid w:val="004A3BEB"/>
    <w:rsid w:val="004A4A99"/>
    <w:rsid w:val="004A4D8C"/>
    <w:rsid w:val="004A5321"/>
    <w:rsid w:val="004A64EE"/>
    <w:rsid w:val="004A6547"/>
    <w:rsid w:val="004B07DA"/>
    <w:rsid w:val="004B0B8D"/>
    <w:rsid w:val="004B0FEC"/>
    <w:rsid w:val="004B10A9"/>
    <w:rsid w:val="004B1388"/>
    <w:rsid w:val="004B1B64"/>
    <w:rsid w:val="004B21DC"/>
    <w:rsid w:val="004B2AA5"/>
    <w:rsid w:val="004B2C2E"/>
    <w:rsid w:val="004B2FB7"/>
    <w:rsid w:val="004B30A1"/>
    <w:rsid w:val="004B3B29"/>
    <w:rsid w:val="004B3C57"/>
    <w:rsid w:val="004B41AF"/>
    <w:rsid w:val="004B4337"/>
    <w:rsid w:val="004B4C9B"/>
    <w:rsid w:val="004B4D8B"/>
    <w:rsid w:val="004B4F5B"/>
    <w:rsid w:val="004B73E7"/>
    <w:rsid w:val="004C0520"/>
    <w:rsid w:val="004C0B45"/>
    <w:rsid w:val="004C0BE2"/>
    <w:rsid w:val="004C0D8C"/>
    <w:rsid w:val="004C155A"/>
    <w:rsid w:val="004C1785"/>
    <w:rsid w:val="004C1AC2"/>
    <w:rsid w:val="004C1B29"/>
    <w:rsid w:val="004C308A"/>
    <w:rsid w:val="004C3170"/>
    <w:rsid w:val="004C334C"/>
    <w:rsid w:val="004C3B76"/>
    <w:rsid w:val="004C3D30"/>
    <w:rsid w:val="004C5DBC"/>
    <w:rsid w:val="004C68D6"/>
    <w:rsid w:val="004C6BE0"/>
    <w:rsid w:val="004C7281"/>
    <w:rsid w:val="004C7304"/>
    <w:rsid w:val="004C778D"/>
    <w:rsid w:val="004D0241"/>
    <w:rsid w:val="004D07DA"/>
    <w:rsid w:val="004D0CF2"/>
    <w:rsid w:val="004D15CE"/>
    <w:rsid w:val="004D1AD1"/>
    <w:rsid w:val="004D2568"/>
    <w:rsid w:val="004D2619"/>
    <w:rsid w:val="004D4011"/>
    <w:rsid w:val="004D42AA"/>
    <w:rsid w:val="004D4494"/>
    <w:rsid w:val="004D45A9"/>
    <w:rsid w:val="004D4A83"/>
    <w:rsid w:val="004D5718"/>
    <w:rsid w:val="004D5F1F"/>
    <w:rsid w:val="004D63DE"/>
    <w:rsid w:val="004D63DF"/>
    <w:rsid w:val="004D72DC"/>
    <w:rsid w:val="004D74AA"/>
    <w:rsid w:val="004E04BF"/>
    <w:rsid w:val="004E0953"/>
    <w:rsid w:val="004E0D00"/>
    <w:rsid w:val="004E0D9B"/>
    <w:rsid w:val="004E0E35"/>
    <w:rsid w:val="004E100C"/>
    <w:rsid w:val="004E1496"/>
    <w:rsid w:val="004E273F"/>
    <w:rsid w:val="004E32A2"/>
    <w:rsid w:val="004E335E"/>
    <w:rsid w:val="004E349C"/>
    <w:rsid w:val="004E3833"/>
    <w:rsid w:val="004E38A0"/>
    <w:rsid w:val="004E39C4"/>
    <w:rsid w:val="004E4007"/>
    <w:rsid w:val="004E434B"/>
    <w:rsid w:val="004E43D1"/>
    <w:rsid w:val="004E45B9"/>
    <w:rsid w:val="004E4843"/>
    <w:rsid w:val="004E5014"/>
    <w:rsid w:val="004E60A4"/>
    <w:rsid w:val="004E6102"/>
    <w:rsid w:val="004F0007"/>
    <w:rsid w:val="004F0385"/>
    <w:rsid w:val="004F18D3"/>
    <w:rsid w:val="004F1EB1"/>
    <w:rsid w:val="004F3328"/>
    <w:rsid w:val="004F342E"/>
    <w:rsid w:val="004F60C9"/>
    <w:rsid w:val="004F60FB"/>
    <w:rsid w:val="004F69E2"/>
    <w:rsid w:val="004F6B1A"/>
    <w:rsid w:val="004F7D02"/>
    <w:rsid w:val="00500844"/>
    <w:rsid w:val="00500DFC"/>
    <w:rsid w:val="0050107F"/>
    <w:rsid w:val="00502077"/>
    <w:rsid w:val="00502672"/>
    <w:rsid w:val="00502CA1"/>
    <w:rsid w:val="00502F1B"/>
    <w:rsid w:val="0050349E"/>
    <w:rsid w:val="0050360E"/>
    <w:rsid w:val="00503951"/>
    <w:rsid w:val="00503F8A"/>
    <w:rsid w:val="00504040"/>
    <w:rsid w:val="0050471C"/>
    <w:rsid w:val="00504EE9"/>
    <w:rsid w:val="005062D3"/>
    <w:rsid w:val="00506387"/>
    <w:rsid w:val="00506390"/>
    <w:rsid w:val="00506E52"/>
    <w:rsid w:val="00507342"/>
    <w:rsid w:val="005073EE"/>
    <w:rsid w:val="00507605"/>
    <w:rsid w:val="00507983"/>
    <w:rsid w:val="0051020A"/>
    <w:rsid w:val="005103CF"/>
    <w:rsid w:val="00510456"/>
    <w:rsid w:val="00510F1A"/>
    <w:rsid w:val="00511A00"/>
    <w:rsid w:val="00512671"/>
    <w:rsid w:val="00512686"/>
    <w:rsid w:val="00512C32"/>
    <w:rsid w:val="00512F45"/>
    <w:rsid w:val="00513747"/>
    <w:rsid w:val="0051386A"/>
    <w:rsid w:val="00513EBB"/>
    <w:rsid w:val="0051589E"/>
    <w:rsid w:val="005170A2"/>
    <w:rsid w:val="00517BFD"/>
    <w:rsid w:val="00517C03"/>
    <w:rsid w:val="00520A65"/>
    <w:rsid w:val="00521648"/>
    <w:rsid w:val="00522A0E"/>
    <w:rsid w:val="00524708"/>
    <w:rsid w:val="0052515F"/>
    <w:rsid w:val="00525364"/>
    <w:rsid w:val="005258BF"/>
    <w:rsid w:val="00526DD7"/>
    <w:rsid w:val="00526E94"/>
    <w:rsid w:val="00527452"/>
    <w:rsid w:val="00527831"/>
    <w:rsid w:val="00527B45"/>
    <w:rsid w:val="00527BD3"/>
    <w:rsid w:val="00527EF1"/>
    <w:rsid w:val="005307BB"/>
    <w:rsid w:val="005309D5"/>
    <w:rsid w:val="005327A4"/>
    <w:rsid w:val="005332A5"/>
    <w:rsid w:val="0053372E"/>
    <w:rsid w:val="00533882"/>
    <w:rsid w:val="00534AF0"/>
    <w:rsid w:val="00536066"/>
    <w:rsid w:val="00536D2F"/>
    <w:rsid w:val="00537065"/>
    <w:rsid w:val="005370C7"/>
    <w:rsid w:val="005375C6"/>
    <w:rsid w:val="00540303"/>
    <w:rsid w:val="005404F3"/>
    <w:rsid w:val="00540A9C"/>
    <w:rsid w:val="00540DBB"/>
    <w:rsid w:val="00540ED5"/>
    <w:rsid w:val="00541082"/>
    <w:rsid w:val="00541B96"/>
    <w:rsid w:val="00541EBE"/>
    <w:rsid w:val="005423D1"/>
    <w:rsid w:val="00542570"/>
    <w:rsid w:val="00542EAA"/>
    <w:rsid w:val="005431CF"/>
    <w:rsid w:val="005433AC"/>
    <w:rsid w:val="00543610"/>
    <w:rsid w:val="00544209"/>
    <w:rsid w:val="00544D65"/>
    <w:rsid w:val="00544F65"/>
    <w:rsid w:val="005450C3"/>
    <w:rsid w:val="00545B62"/>
    <w:rsid w:val="00545C4C"/>
    <w:rsid w:val="00546010"/>
    <w:rsid w:val="005461FA"/>
    <w:rsid w:val="0054649F"/>
    <w:rsid w:val="0054666E"/>
    <w:rsid w:val="005466B1"/>
    <w:rsid w:val="0054720F"/>
    <w:rsid w:val="00547434"/>
    <w:rsid w:val="00547D15"/>
    <w:rsid w:val="00550178"/>
    <w:rsid w:val="00551760"/>
    <w:rsid w:val="005517D6"/>
    <w:rsid w:val="0055197D"/>
    <w:rsid w:val="00551AE4"/>
    <w:rsid w:val="00551CF2"/>
    <w:rsid w:val="005525BC"/>
    <w:rsid w:val="00552AFE"/>
    <w:rsid w:val="00553307"/>
    <w:rsid w:val="00553FD6"/>
    <w:rsid w:val="0055440E"/>
    <w:rsid w:val="005547F4"/>
    <w:rsid w:val="00554FA0"/>
    <w:rsid w:val="00555F55"/>
    <w:rsid w:val="00555F99"/>
    <w:rsid w:val="005561DB"/>
    <w:rsid w:val="005563AE"/>
    <w:rsid w:val="00556E55"/>
    <w:rsid w:val="005577E6"/>
    <w:rsid w:val="00560622"/>
    <w:rsid w:val="005607C2"/>
    <w:rsid w:val="005609D8"/>
    <w:rsid w:val="00560C7E"/>
    <w:rsid w:val="00560D34"/>
    <w:rsid w:val="00560F1C"/>
    <w:rsid w:val="00560F2F"/>
    <w:rsid w:val="00560F7D"/>
    <w:rsid w:val="00561986"/>
    <w:rsid w:val="005619A7"/>
    <w:rsid w:val="00561C73"/>
    <w:rsid w:val="005623F2"/>
    <w:rsid w:val="0056293F"/>
    <w:rsid w:val="00562A09"/>
    <w:rsid w:val="00563811"/>
    <w:rsid w:val="00564707"/>
    <w:rsid w:val="0056489B"/>
    <w:rsid w:val="00565F38"/>
    <w:rsid w:val="005663EE"/>
    <w:rsid w:val="00566541"/>
    <w:rsid w:val="00566B60"/>
    <w:rsid w:val="00566E68"/>
    <w:rsid w:val="00567D6F"/>
    <w:rsid w:val="0057122E"/>
    <w:rsid w:val="0057197C"/>
    <w:rsid w:val="005723A8"/>
    <w:rsid w:val="005727F5"/>
    <w:rsid w:val="00573F64"/>
    <w:rsid w:val="005740D7"/>
    <w:rsid w:val="00574CD4"/>
    <w:rsid w:val="0057556D"/>
    <w:rsid w:val="00575736"/>
    <w:rsid w:val="00576BDA"/>
    <w:rsid w:val="00576ECE"/>
    <w:rsid w:val="00576EF8"/>
    <w:rsid w:val="00577585"/>
    <w:rsid w:val="00580010"/>
    <w:rsid w:val="00580014"/>
    <w:rsid w:val="00580062"/>
    <w:rsid w:val="00580759"/>
    <w:rsid w:val="005809CF"/>
    <w:rsid w:val="0058166F"/>
    <w:rsid w:val="005816C5"/>
    <w:rsid w:val="005818DA"/>
    <w:rsid w:val="00582729"/>
    <w:rsid w:val="00582AE3"/>
    <w:rsid w:val="00583A19"/>
    <w:rsid w:val="00583A78"/>
    <w:rsid w:val="00583ED8"/>
    <w:rsid w:val="005841C3"/>
    <w:rsid w:val="005846C9"/>
    <w:rsid w:val="00585447"/>
    <w:rsid w:val="00585F2E"/>
    <w:rsid w:val="00585FAC"/>
    <w:rsid w:val="005860D3"/>
    <w:rsid w:val="005863BA"/>
    <w:rsid w:val="00586EC9"/>
    <w:rsid w:val="005870E1"/>
    <w:rsid w:val="00590498"/>
    <w:rsid w:val="00590EC3"/>
    <w:rsid w:val="00591B03"/>
    <w:rsid w:val="00591EB2"/>
    <w:rsid w:val="005925AC"/>
    <w:rsid w:val="0059297F"/>
    <w:rsid w:val="00592992"/>
    <w:rsid w:val="00593278"/>
    <w:rsid w:val="005935A7"/>
    <w:rsid w:val="005937B5"/>
    <w:rsid w:val="00594569"/>
    <w:rsid w:val="0059466C"/>
    <w:rsid w:val="00594F9F"/>
    <w:rsid w:val="0059505B"/>
    <w:rsid w:val="005950BF"/>
    <w:rsid w:val="00595461"/>
    <w:rsid w:val="00595D58"/>
    <w:rsid w:val="00595E20"/>
    <w:rsid w:val="0059616E"/>
    <w:rsid w:val="0059628A"/>
    <w:rsid w:val="00596D03"/>
    <w:rsid w:val="00597B4C"/>
    <w:rsid w:val="005A02BE"/>
    <w:rsid w:val="005A031E"/>
    <w:rsid w:val="005A09D9"/>
    <w:rsid w:val="005A1020"/>
    <w:rsid w:val="005A192F"/>
    <w:rsid w:val="005A1B69"/>
    <w:rsid w:val="005A1E1B"/>
    <w:rsid w:val="005A2809"/>
    <w:rsid w:val="005A2F77"/>
    <w:rsid w:val="005A34AE"/>
    <w:rsid w:val="005A451A"/>
    <w:rsid w:val="005A4698"/>
    <w:rsid w:val="005A5ED0"/>
    <w:rsid w:val="005A6028"/>
    <w:rsid w:val="005A6590"/>
    <w:rsid w:val="005A6938"/>
    <w:rsid w:val="005A6E7C"/>
    <w:rsid w:val="005A6E9D"/>
    <w:rsid w:val="005B019D"/>
    <w:rsid w:val="005B0905"/>
    <w:rsid w:val="005B149A"/>
    <w:rsid w:val="005B16FC"/>
    <w:rsid w:val="005B1717"/>
    <w:rsid w:val="005B1855"/>
    <w:rsid w:val="005B2002"/>
    <w:rsid w:val="005B20C0"/>
    <w:rsid w:val="005B24B1"/>
    <w:rsid w:val="005B3258"/>
    <w:rsid w:val="005B405F"/>
    <w:rsid w:val="005B475A"/>
    <w:rsid w:val="005B4AB7"/>
    <w:rsid w:val="005B4D09"/>
    <w:rsid w:val="005B55A7"/>
    <w:rsid w:val="005B57AD"/>
    <w:rsid w:val="005B59AA"/>
    <w:rsid w:val="005B5C6B"/>
    <w:rsid w:val="005B5F9F"/>
    <w:rsid w:val="005C02F6"/>
    <w:rsid w:val="005C068E"/>
    <w:rsid w:val="005C0776"/>
    <w:rsid w:val="005C0ADC"/>
    <w:rsid w:val="005C0CA2"/>
    <w:rsid w:val="005C0D86"/>
    <w:rsid w:val="005C1249"/>
    <w:rsid w:val="005C1D7C"/>
    <w:rsid w:val="005C226B"/>
    <w:rsid w:val="005C3C0E"/>
    <w:rsid w:val="005C4004"/>
    <w:rsid w:val="005C4E35"/>
    <w:rsid w:val="005C5C9F"/>
    <w:rsid w:val="005C6AD8"/>
    <w:rsid w:val="005C7BA7"/>
    <w:rsid w:val="005D0AC2"/>
    <w:rsid w:val="005D15FD"/>
    <w:rsid w:val="005D3004"/>
    <w:rsid w:val="005D30F5"/>
    <w:rsid w:val="005D36F2"/>
    <w:rsid w:val="005D4030"/>
    <w:rsid w:val="005D4123"/>
    <w:rsid w:val="005D43C0"/>
    <w:rsid w:val="005D4480"/>
    <w:rsid w:val="005D4609"/>
    <w:rsid w:val="005D5157"/>
    <w:rsid w:val="005D5669"/>
    <w:rsid w:val="005D566F"/>
    <w:rsid w:val="005D5CCC"/>
    <w:rsid w:val="005D5DFC"/>
    <w:rsid w:val="005D6A5F"/>
    <w:rsid w:val="005D6F43"/>
    <w:rsid w:val="005D71C2"/>
    <w:rsid w:val="005D728A"/>
    <w:rsid w:val="005D7EEB"/>
    <w:rsid w:val="005E044E"/>
    <w:rsid w:val="005E13FC"/>
    <w:rsid w:val="005E1704"/>
    <w:rsid w:val="005E1A28"/>
    <w:rsid w:val="005E1D90"/>
    <w:rsid w:val="005E1FBD"/>
    <w:rsid w:val="005E31B9"/>
    <w:rsid w:val="005E3461"/>
    <w:rsid w:val="005E34B2"/>
    <w:rsid w:val="005E3EB5"/>
    <w:rsid w:val="005E4531"/>
    <w:rsid w:val="005E462C"/>
    <w:rsid w:val="005E4A8A"/>
    <w:rsid w:val="005E4B4C"/>
    <w:rsid w:val="005E4DB1"/>
    <w:rsid w:val="005E52B0"/>
    <w:rsid w:val="005E58DA"/>
    <w:rsid w:val="005E5C26"/>
    <w:rsid w:val="005E5F72"/>
    <w:rsid w:val="005E5FF0"/>
    <w:rsid w:val="005E6578"/>
    <w:rsid w:val="005E6A1C"/>
    <w:rsid w:val="005E702F"/>
    <w:rsid w:val="005E74FA"/>
    <w:rsid w:val="005E779C"/>
    <w:rsid w:val="005F04E8"/>
    <w:rsid w:val="005F0764"/>
    <w:rsid w:val="005F17A2"/>
    <w:rsid w:val="005F18F8"/>
    <w:rsid w:val="005F2681"/>
    <w:rsid w:val="005F339F"/>
    <w:rsid w:val="005F3883"/>
    <w:rsid w:val="005F4443"/>
    <w:rsid w:val="005F47A7"/>
    <w:rsid w:val="005F4F61"/>
    <w:rsid w:val="005F6A47"/>
    <w:rsid w:val="006004FB"/>
    <w:rsid w:val="00600E68"/>
    <w:rsid w:val="0060113D"/>
    <w:rsid w:val="00601B1A"/>
    <w:rsid w:val="00603449"/>
    <w:rsid w:val="00603A47"/>
    <w:rsid w:val="00604436"/>
    <w:rsid w:val="00604704"/>
    <w:rsid w:val="00605C88"/>
    <w:rsid w:val="00605CC2"/>
    <w:rsid w:val="00605F5C"/>
    <w:rsid w:val="006066DB"/>
    <w:rsid w:val="00607254"/>
    <w:rsid w:val="00607632"/>
    <w:rsid w:val="00607D77"/>
    <w:rsid w:val="00607DF5"/>
    <w:rsid w:val="00607FC1"/>
    <w:rsid w:val="00610755"/>
    <w:rsid w:val="00610801"/>
    <w:rsid w:val="006122DB"/>
    <w:rsid w:val="00612ACD"/>
    <w:rsid w:val="00613831"/>
    <w:rsid w:val="00613E2F"/>
    <w:rsid w:val="006142D5"/>
    <w:rsid w:val="0061436D"/>
    <w:rsid w:val="0061497E"/>
    <w:rsid w:val="00614A52"/>
    <w:rsid w:val="00615BCB"/>
    <w:rsid w:val="00616211"/>
    <w:rsid w:val="00616251"/>
    <w:rsid w:val="00617691"/>
    <w:rsid w:val="00621A70"/>
    <w:rsid w:val="00622193"/>
    <w:rsid w:val="00622E56"/>
    <w:rsid w:val="00623694"/>
    <w:rsid w:val="00623A99"/>
    <w:rsid w:val="00623F10"/>
    <w:rsid w:val="006241A8"/>
    <w:rsid w:val="006241FD"/>
    <w:rsid w:val="006247AB"/>
    <w:rsid w:val="00624D94"/>
    <w:rsid w:val="00625EE9"/>
    <w:rsid w:val="00625FC1"/>
    <w:rsid w:val="00626DA4"/>
    <w:rsid w:val="00626F05"/>
    <w:rsid w:val="0062711B"/>
    <w:rsid w:val="00627434"/>
    <w:rsid w:val="00630429"/>
    <w:rsid w:val="006306DA"/>
    <w:rsid w:val="0063105C"/>
    <w:rsid w:val="00631727"/>
    <w:rsid w:val="00632F08"/>
    <w:rsid w:val="00632F31"/>
    <w:rsid w:val="00633280"/>
    <w:rsid w:val="006334CC"/>
    <w:rsid w:val="00633761"/>
    <w:rsid w:val="00633845"/>
    <w:rsid w:val="006338BC"/>
    <w:rsid w:val="00634C64"/>
    <w:rsid w:val="00636199"/>
    <w:rsid w:val="00636641"/>
    <w:rsid w:val="006368AE"/>
    <w:rsid w:val="00636D4E"/>
    <w:rsid w:val="00636FB9"/>
    <w:rsid w:val="00637441"/>
    <w:rsid w:val="00637979"/>
    <w:rsid w:val="006379E3"/>
    <w:rsid w:val="0064066B"/>
    <w:rsid w:val="0064091E"/>
    <w:rsid w:val="00640A8F"/>
    <w:rsid w:val="00640FF6"/>
    <w:rsid w:val="00641190"/>
    <w:rsid w:val="00641393"/>
    <w:rsid w:val="00641824"/>
    <w:rsid w:val="006420A1"/>
    <w:rsid w:val="00642CD5"/>
    <w:rsid w:val="00643205"/>
    <w:rsid w:val="006433CB"/>
    <w:rsid w:val="00643821"/>
    <w:rsid w:val="00643DCD"/>
    <w:rsid w:val="006441F0"/>
    <w:rsid w:val="006445C7"/>
    <w:rsid w:val="00644BBF"/>
    <w:rsid w:val="00644C4A"/>
    <w:rsid w:val="00644E05"/>
    <w:rsid w:val="00645D39"/>
    <w:rsid w:val="00645DA9"/>
    <w:rsid w:val="006462E3"/>
    <w:rsid w:val="00646366"/>
    <w:rsid w:val="006471C9"/>
    <w:rsid w:val="0064720B"/>
    <w:rsid w:val="00647863"/>
    <w:rsid w:val="00647A42"/>
    <w:rsid w:val="00647FA1"/>
    <w:rsid w:val="00650373"/>
    <w:rsid w:val="006509D8"/>
    <w:rsid w:val="00650E5A"/>
    <w:rsid w:val="00650E8A"/>
    <w:rsid w:val="006519D3"/>
    <w:rsid w:val="00651ABB"/>
    <w:rsid w:val="00651B5B"/>
    <w:rsid w:val="00652410"/>
    <w:rsid w:val="006526FF"/>
    <w:rsid w:val="00652ABA"/>
    <w:rsid w:val="00653BE6"/>
    <w:rsid w:val="00653D92"/>
    <w:rsid w:val="0065436D"/>
    <w:rsid w:val="006557F5"/>
    <w:rsid w:val="00655984"/>
    <w:rsid w:val="00656CA4"/>
    <w:rsid w:val="006578DC"/>
    <w:rsid w:val="00657ED7"/>
    <w:rsid w:val="00660528"/>
    <w:rsid w:val="006605FE"/>
    <w:rsid w:val="00661379"/>
    <w:rsid w:val="0066230E"/>
    <w:rsid w:val="00662816"/>
    <w:rsid w:val="00662C5A"/>
    <w:rsid w:val="006631BA"/>
    <w:rsid w:val="006634CF"/>
    <w:rsid w:val="00664281"/>
    <w:rsid w:val="00664970"/>
    <w:rsid w:val="006649D5"/>
    <w:rsid w:val="0066522D"/>
    <w:rsid w:val="00665626"/>
    <w:rsid w:val="006659BD"/>
    <w:rsid w:val="006662AC"/>
    <w:rsid w:val="00666F49"/>
    <w:rsid w:val="006672C7"/>
    <w:rsid w:val="00667F07"/>
    <w:rsid w:val="00667FF5"/>
    <w:rsid w:val="006700DB"/>
    <w:rsid w:val="0067054C"/>
    <w:rsid w:val="006714B5"/>
    <w:rsid w:val="00671DF0"/>
    <w:rsid w:val="00672321"/>
    <w:rsid w:val="0067249B"/>
    <w:rsid w:val="006728F1"/>
    <w:rsid w:val="0067448B"/>
    <w:rsid w:val="006758A4"/>
    <w:rsid w:val="006758A9"/>
    <w:rsid w:val="00675AE4"/>
    <w:rsid w:val="00676829"/>
    <w:rsid w:val="0067712B"/>
    <w:rsid w:val="0067719A"/>
    <w:rsid w:val="006773BF"/>
    <w:rsid w:val="00677B7E"/>
    <w:rsid w:val="00680C6C"/>
    <w:rsid w:val="0068113F"/>
    <w:rsid w:val="00681619"/>
    <w:rsid w:val="0068169A"/>
    <w:rsid w:val="0068172D"/>
    <w:rsid w:val="00681B78"/>
    <w:rsid w:val="0068245E"/>
    <w:rsid w:val="00683B64"/>
    <w:rsid w:val="00684050"/>
    <w:rsid w:val="00684400"/>
    <w:rsid w:val="00684556"/>
    <w:rsid w:val="00684AD1"/>
    <w:rsid w:val="00684E55"/>
    <w:rsid w:val="00684F5E"/>
    <w:rsid w:val="006855FA"/>
    <w:rsid w:val="00685B4B"/>
    <w:rsid w:val="0068646A"/>
    <w:rsid w:val="00686AA2"/>
    <w:rsid w:val="0068718A"/>
    <w:rsid w:val="006876A1"/>
    <w:rsid w:val="00690B06"/>
    <w:rsid w:val="00690F68"/>
    <w:rsid w:val="0069122D"/>
    <w:rsid w:val="0069145C"/>
    <w:rsid w:val="00691A64"/>
    <w:rsid w:val="006921A4"/>
    <w:rsid w:val="006928D0"/>
    <w:rsid w:val="00692AB1"/>
    <w:rsid w:val="00692AE7"/>
    <w:rsid w:val="00692AF3"/>
    <w:rsid w:val="00693ADA"/>
    <w:rsid w:val="00693E08"/>
    <w:rsid w:val="00693F1F"/>
    <w:rsid w:val="006941ED"/>
    <w:rsid w:val="006951F9"/>
    <w:rsid w:val="0069620C"/>
    <w:rsid w:val="006965FA"/>
    <w:rsid w:val="00696BAF"/>
    <w:rsid w:val="006977ED"/>
    <w:rsid w:val="00697D92"/>
    <w:rsid w:val="00697DF8"/>
    <w:rsid w:val="006A02CA"/>
    <w:rsid w:val="006A0466"/>
    <w:rsid w:val="006A085E"/>
    <w:rsid w:val="006A0F9D"/>
    <w:rsid w:val="006A14E2"/>
    <w:rsid w:val="006A1D86"/>
    <w:rsid w:val="006A204F"/>
    <w:rsid w:val="006A23CD"/>
    <w:rsid w:val="006A29CE"/>
    <w:rsid w:val="006A4014"/>
    <w:rsid w:val="006A5B14"/>
    <w:rsid w:val="006A5BA9"/>
    <w:rsid w:val="006A5EE0"/>
    <w:rsid w:val="006A6734"/>
    <w:rsid w:val="006A6F43"/>
    <w:rsid w:val="006A7DAE"/>
    <w:rsid w:val="006B0790"/>
    <w:rsid w:val="006B1FD8"/>
    <w:rsid w:val="006B215E"/>
    <w:rsid w:val="006B23BA"/>
    <w:rsid w:val="006B25F6"/>
    <w:rsid w:val="006B2960"/>
    <w:rsid w:val="006B2D94"/>
    <w:rsid w:val="006B3980"/>
    <w:rsid w:val="006B39D7"/>
    <w:rsid w:val="006B411C"/>
    <w:rsid w:val="006B4832"/>
    <w:rsid w:val="006B4D6C"/>
    <w:rsid w:val="006B4F98"/>
    <w:rsid w:val="006B5765"/>
    <w:rsid w:val="006B585D"/>
    <w:rsid w:val="006B59F1"/>
    <w:rsid w:val="006B6853"/>
    <w:rsid w:val="006B73A6"/>
    <w:rsid w:val="006C0DF1"/>
    <w:rsid w:val="006C12BF"/>
    <w:rsid w:val="006C130A"/>
    <w:rsid w:val="006C1C01"/>
    <w:rsid w:val="006C211C"/>
    <w:rsid w:val="006C2283"/>
    <w:rsid w:val="006C23E0"/>
    <w:rsid w:val="006C283D"/>
    <w:rsid w:val="006C31F9"/>
    <w:rsid w:val="006C37B5"/>
    <w:rsid w:val="006C4F85"/>
    <w:rsid w:val="006C553A"/>
    <w:rsid w:val="006C5613"/>
    <w:rsid w:val="006C5CE8"/>
    <w:rsid w:val="006C6321"/>
    <w:rsid w:val="006C6599"/>
    <w:rsid w:val="006C663F"/>
    <w:rsid w:val="006C6C6A"/>
    <w:rsid w:val="006C70C1"/>
    <w:rsid w:val="006C73A2"/>
    <w:rsid w:val="006C7BD6"/>
    <w:rsid w:val="006D0510"/>
    <w:rsid w:val="006D056C"/>
    <w:rsid w:val="006D19BE"/>
    <w:rsid w:val="006D26BE"/>
    <w:rsid w:val="006D300B"/>
    <w:rsid w:val="006D4496"/>
    <w:rsid w:val="006D481D"/>
    <w:rsid w:val="006D4FAB"/>
    <w:rsid w:val="006D5318"/>
    <w:rsid w:val="006D5925"/>
    <w:rsid w:val="006D5C55"/>
    <w:rsid w:val="006D5C95"/>
    <w:rsid w:val="006D65E2"/>
    <w:rsid w:val="006D691E"/>
    <w:rsid w:val="006D69D4"/>
    <w:rsid w:val="006D7539"/>
    <w:rsid w:val="006D76C8"/>
    <w:rsid w:val="006E0173"/>
    <w:rsid w:val="006E096B"/>
    <w:rsid w:val="006E171E"/>
    <w:rsid w:val="006E1F7D"/>
    <w:rsid w:val="006E2791"/>
    <w:rsid w:val="006E2FF1"/>
    <w:rsid w:val="006E3F9B"/>
    <w:rsid w:val="006E42CD"/>
    <w:rsid w:val="006E43D1"/>
    <w:rsid w:val="006E4AF3"/>
    <w:rsid w:val="006E4DBF"/>
    <w:rsid w:val="006E553B"/>
    <w:rsid w:val="006E5545"/>
    <w:rsid w:val="006E5DB2"/>
    <w:rsid w:val="006E61FC"/>
    <w:rsid w:val="006E6C41"/>
    <w:rsid w:val="006E7373"/>
    <w:rsid w:val="006E7B8A"/>
    <w:rsid w:val="006F006C"/>
    <w:rsid w:val="006F007C"/>
    <w:rsid w:val="006F02D7"/>
    <w:rsid w:val="006F039D"/>
    <w:rsid w:val="006F0497"/>
    <w:rsid w:val="006F0858"/>
    <w:rsid w:val="006F0D63"/>
    <w:rsid w:val="006F1217"/>
    <w:rsid w:val="006F2219"/>
    <w:rsid w:val="006F227B"/>
    <w:rsid w:val="006F2295"/>
    <w:rsid w:val="006F2531"/>
    <w:rsid w:val="006F2D61"/>
    <w:rsid w:val="006F32DB"/>
    <w:rsid w:val="006F3B5E"/>
    <w:rsid w:val="006F3C53"/>
    <w:rsid w:val="006F4A0E"/>
    <w:rsid w:val="006F55BC"/>
    <w:rsid w:val="006F5DE6"/>
    <w:rsid w:val="006F6B6A"/>
    <w:rsid w:val="006F720C"/>
    <w:rsid w:val="006F7313"/>
    <w:rsid w:val="006F79BA"/>
    <w:rsid w:val="0070063C"/>
    <w:rsid w:val="0070126D"/>
    <w:rsid w:val="007012C5"/>
    <w:rsid w:val="007018A4"/>
    <w:rsid w:val="00702A67"/>
    <w:rsid w:val="0070318D"/>
    <w:rsid w:val="00703481"/>
    <w:rsid w:val="00703733"/>
    <w:rsid w:val="0070407B"/>
    <w:rsid w:val="00704649"/>
    <w:rsid w:val="0070523B"/>
    <w:rsid w:val="00706629"/>
    <w:rsid w:val="00706EF8"/>
    <w:rsid w:val="00707B3C"/>
    <w:rsid w:val="00710083"/>
    <w:rsid w:val="00710460"/>
    <w:rsid w:val="0071158F"/>
    <w:rsid w:val="00712429"/>
    <w:rsid w:val="00712C70"/>
    <w:rsid w:val="007134D7"/>
    <w:rsid w:val="007137CA"/>
    <w:rsid w:val="00714261"/>
    <w:rsid w:val="0071552B"/>
    <w:rsid w:val="00715856"/>
    <w:rsid w:val="007159D6"/>
    <w:rsid w:val="00715CD0"/>
    <w:rsid w:val="00716316"/>
    <w:rsid w:val="00716748"/>
    <w:rsid w:val="00717EEB"/>
    <w:rsid w:val="00717F6A"/>
    <w:rsid w:val="00717FD1"/>
    <w:rsid w:val="0072045E"/>
    <w:rsid w:val="00720FC1"/>
    <w:rsid w:val="0072105C"/>
    <w:rsid w:val="0072157B"/>
    <w:rsid w:val="007218B3"/>
    <w:rsid w:val="00721EEA"/>
    <w:rsid w:val="007228D8"/>
    <w:rsid w:val="00722E96"/>
    <w:rsid w:val="00723088"/>
    <w:rsid w:val="007235A4"/>
    <w:rsid w:val="00723C4C"/>
    <w:rsid w:val="00723E09"/>
    <w:rsid w:val="007241A6"/>
    <w:rsid w:val="007245CF"/>
    <w:rsid w:val="00724C57"/>
    <w:rsid w:val="00724C9E"/>
    <w:rsid w:val="00724F0A"/>
    <w:rsid w:val="0072515F"/>
    <w:rsid w:val="007260CF"/>
    <w:rsid w:val="007260F5"/>
    <w:rsid w:val="007263D3"/>
    <w:rsid w:val="00726A18"/>
    <w:rsid w:val="007270BB"/>
    <w:rsid w:val="007272C8"/>
    <w:rsid w:val="00727784"/>
    <w:rsid w:val="00727BAC"/>
    <w:rsid w:val="00727D1C"/>
    <w:rsid w:val="00730A13"/>
    <w:rsid w:val="00730A19"/>
    <w:rsid w:val="007318AA"/>
    <w:rsid w:val="00731A22"/>
    <w:rsid w:val="00731BEF"/>
    <w:rsid w:val="00732694"/>
    <w:rsid w:val="007328B5"/>
    <w:rsid w:val="007329C4"/>
    <w:rsid w:val="00732D29"/>
    <w:rsid w:val="00732D81"/>
    <w:rsid w:val="00733D0F"/>
    <w:rsid w:val="00733D7C"/>
    <w:rsid w:val="0073402A"/>
    <w:rsid w:val="00734C38"/>
    <w:rsid w:val="00734D23"/>
    <w:rsid w:val="00734F08"/>
    <w:rsid w:val="00735DF7"/>
    <w:rsid w:val="007361F3"/>
    <w:rsid w:val="007362C9"/>
    <w:rsid w:val="007369CB"/>
    <w:rsid w:val="0073749A"/>
    <w:rsid w:val="00737A8C"/>
    <w:rsid w:val="00740221"/>
    <w:rsid w:val="00741FEC"/>
    <w:rsid w:val="00742B09"/>
    <w:rsid w:val="00743B9D"/>
    <w:rsid w:val="00743F29"/>
    <w:rsid w:val="00744274"/>
    <w:rsid w:val="0074431F"/>
    <w:rsid w:val="0074494A"/>
    <w:rsid w:val="00744CA9"/>
    <w:rsid w:val="00744D3B"/>
    <w:rsid w:val="007458ED"/>
    <w:rsid w:val="00746942"/>
    <w:rsid w:val="00746CBA"/>
    <w:rsid w:val="00751C22"/>
    <w:rsid w:val="00751F51"/>
    <w:rsid w:val="00751FBD"/>
    <w:rsid w:val="007525A9"/>
    <w:rsid w:val="007528BF"/>
    <w:rsid w:val="0075297D"/>
    <w:rsid w:val="00752B36"/>
    <w:rsid w:val="007532BE"/>
    <w:rsid w:val="00753879"/>
    <w:rsid w:val="00754116"/>
    <w:rsid w:val="007548AE"/>
    <w:rsid w:val="00756129"/>
    <w:rsid w:val="0075630F"/>
    <w:rsid w:val="007563A9"/>
    <w:rsid w:val="00756A08"/>
    <w:rsid w:val="00756BCF"/>
    <w:rsid w:val="00757A63"/>
    <w:rsid w:val="00760127"/>
    <w:rsid w:val="00760152"/>
    <w:rsid w:val="007604CF"/>
    <w:rsid w:val="007608B8"/>
    <w:rsid w:val="00760977"/>
    <w:rsid w:val="00760E64"/>
    <w:rsid w:val="00762920"/>
    <w:rsid w:val="00762E2C"/>
    <w:rsid w:val="007630F8"/>
    <w:rsid w:val="00763293"/>
    <w:rsid w:val="00764020"/>
    <w:rsid w:val="0076452F"/>
    <w:rsid w:val="007648A6"/>
    <w:rsid w:val="00764A80"/>
    <w:rsid w:val="00764A83"/>
    <w:rsid w:val="00764CA2"/>
    <w:rsid w:val="00764E9A"/>
    <w:rsid w:val="00766067"/>
    <w:rsid w:val="007660AB"/>
    <w:rsid w:val="00766E44"/>
    <w:rsid w:val="007704B8"/>
    <w:rsid w:val="007704FD"/>
    <w:rsid w:val="007707CC"/>
    <w:rsid w:val="007710AE"/>
    <w:rsid w:val="007711C4"/>
    <w:rsid w:val="00771CDA"/>
    <w:rsid w:val="0077266A"/>
    <w:rsid w:val="007734F9"/>
    <w:rsid w:val="00773A69"/>
    <w:rsid w:val="00773E08"/>
    <w:rsid w:val="00774F71"/>
    <w:rsid w:val="00775282"/>
    <w:rsid w:val="00775C64"/>
    <w:rsid w:val="00776571"/>
    <w:rsid w:val="00776A59"/>
    <w:rsid w:val="00776AFB"/>
    <w:rsid w:val="00780EF2"/>
    <w:rsid w:val="0078125C"/>
    <w:rsid w:val="007812C4"/>
    <w:rsid w:val="00781680"/>
    <w:rsid w:val="007816EB"/>
    <w:rsid w:val="00781E78"/>
    <w:rsid w:val="00781F45"/>
    <w:rsid w:val="00781F4B"/>
    <w:rsid w:val="0078205A"/>
    <w:rsid w:val="007823E8"/>
    <w:rsid w:val="007823FF"/>
    <w:rsid w:val="00782F4A"/>
    <w:rsid w:val="00783132"/>
    <w:rsid w:val="00783A0D"/>
    <w:rsid w:val="00783BDB"/>
    <w:rsid w:val="00783FCD"/>
    <w:rsid w:val="00784763"/>
    <w:rsid w:val="00785146"/>
    <w:rsid w:val="007854A9"/>
    <w:rsid w:val="00785AEF"/>
    <w:rsid w:val="00786272"/>
    <w:rsid w:val="007867E9"/>
    <w:rsid w:val="00786B26"/>
    <w:rsid w:val="0078732C"/>
    <w:rsid w:val="007878E8"/>
    <w:rsid w:val="00787C08"/>
    <w:rsid w:val="007906B8"/>
    <w:rsid w:val="00790AC9"/>
    <w:rsid w:val="00791782"/>
    <w:rsid w:val="00791A9D"/>
    <w:rsid w:val="00792EBF"/>
    <w:rsid w:val="007948D2"/>
    <w:rsid w:val="00794F65"/>
    <w:rsid w:val="0079594F"/>
    <w:rsid w:val="00795AE5"/>
    <w:rsid w:val="00795BF8"/>
    <w:rsid w:val="00795FC3"/>
    <w:rsid w:val="007960B8"/>
    <w:rsid w:val="00796F6B"/>
    <w:rsid w:val="00797184"/>
    <w:rsid w:val="00797572"/>
    <w:rsid w:val="00797D6F"/>
    <w:rsid w:val="00797E3A"/>
    <w:rsid w:val="007A3CEB"/>
    <w:rsid w:val="007A434C"/>
    <w:rsid w:val="007A47D9"/>
    <w:rsid w:val="007A5C06"/>
    <w:rsid w:val="007A6794"/>
    <w:rsid w:val="007A7030"/>
    <w:rsid w:val="007A75BE"/>
    <w:rsid w:val="007A77BA"/>
    <w:rsid w:val="007A78EB"/>
    <w:rsid w:val="007A7A18"/>
    <w:rsid w:val="007B0795"/>
    <w:rsid w:val="007B12AD"/>
    <w:rsid w:val="007B1A3A"/>
    <w:rsid w:val="007B20AF"/>
    <w:rsid w:val="007B2323"/>
    <w:rsid w:val="007B2913"/>
    <w:rsid w:val="007B360D"/>
    <w:rsid w:val="007B47E4"/>
    <w:rsid w:val="007B54AD"/>
    <w:rsid w:val="007B5639"/>
    <w:rsid w:val="007B5EB4"/>
    <w:rsid w:val="007B62B2"/>
    <w:rsid w:val="007B636E"/>
    <w:rsid w:val="007B6EE0"/>
    <w:rsid w:val="007C009B"/>
    <w:rsid w:val="007C0486"/>
    <w:rsid w:val="007C0F0C"/>
    <w:rsid w:val="007C19E8"/>
    <w:rsid w:val="007C1BC2"/>
    <w:rsid w:val="007C20EE"/>
    <w:rsid w:val="007C22CC"/>
    <w:rsid w:val="007C29E6"/>
    <w:rsid w:val="007C3346"/>
    <w:rsid w:val="007C3362"/>
    <w:rsid w:val="007C3B1E"/>
    <w:rsid w:val="007C3C45"/>
    <w:rsid w:val="007C3E3C"/>
    <w:rsid w:val="007C4131"/>
    <w:rsid w:val="007C4F47"/>
    <w:rsid w:val="007C56AC"/>
    <w:rsid w:val="007C6446"/>
    <w:rsid w:val="007C6776"/>
    <w:rsid w:val="007C76A1"/>
    <w:rsid w:val="007C7A61"/>
    <w:rsid w:val="007D019A"/>
    <w:rsid w:val="007D0553"/>
    <w:rsid w:val="007D0680"/>
    <w:rsid w:val="007D1297"/>
    <w:rsid w:val="007D1671"/>
    <w:rsid w:val="007D1D5B"/>
    <w:rsid w:val="007D1F64"/>
    <w:rsid w:val="007D2AE8"/>
    <w:rsid w:val="007D3444"/>
    <w:rsid w:val="007D55F2"/>
    <w:rsid w:val="007D69E2"/>
    <w:rsid w:val="007D6F5A"/>
    <w:rsid w:val="007D7065"/>
    <w:rsid w:val="007E05D3"/>
    <w:rsid w:val="007E094F"/>
    <w:rsid w:val="007E0A0D"/>
    <w:rsid w:val="007E0FE7"/>
    <w:rsid w:val="007E165F"/>
    <w:rsid w:val="007E18E1"/>
    <w:rsid w:val="007E1D9B"/>
    <w:rsid w:val="007E1F2D"/>
    <w:rsid w:val="007E22F9"/>
    <w:rsid w:val="007E2BCC"/>
    <w:rsid w:val="007E2F43"/>
    <w:rsid w:val="007E3007"/>
    <w:rsid w:val="007E34CD"/>
    <w:rsid w:val="007E3869"/>
    <w:rsid w:val="007E3990"/>
    <w:rsid w:val="007E4A53"/>
    <w:rsid w:val="007E4BC3"/>
    <w:rsid w:val="007E4E89"/>
    <w:rsid w:val="007E6C07"/>
    <w:rsid w:val="007E6ED7"/>
    <w:rsid w:val="007E72AB"/>
    <w:rsid w:val="007E7398"/>
    <w:rsid w:val="007E7415"/>
    <w:rsid w:val="007E78BA"/>
    <w:rsid w:val="007E7A15"/>
    <w:rsid w:val="007F0277"/>
    <w:rsid w:val="007F0563"/>
    <w:rsid w:val="007F0A55"/>
    <w:rsid w:val="007F0FEF"/>
    <w:rsid w:val="007F10F3"/>
    <w:rsid w:val="007F1B6B"/>
    <w:rsid w:val="007F235F"/>
    <w:rsid w:val="007F26E6"/>
    <w:rsid w:val="007F2BE2"/>
    <w:rsid w:val="007F2C68"/>
    <w:rsid w:val="007F38E6"/>
    <w:rsid w:val="007F3C8E"/>
    <w:rsid w:val="007F3E71"/>
    <w:rsid w:val="007F554B"/>
    <w:rsid w:val="007F646C"/>
    <w:rsid w:val="007F6655"/>
    <w:rsid w:val="007F6C5D"/>
    <w:rsid w:val="007F700E"/>
    <w:rsid w:val="007F75EF"/>
    <w:rsid w:val="007F7740"/>
    <w:rsid w:val="0080033C"/>
    <w:rsid w:val="008010C3"/>
    <w:rsid w:val="00801757"/>
    <w:rsid w:val="00802039"/>
    <w:rsid w:val="008020CB"/>
    <w:rsid w:val="00802644"/>
    <w:rsid w:val="008034F2"/>
    <w:rsid w:val="00803890"/>
    <w:rsid w:val="0080417B"/>
    <w:rsid w:val="00804809"/>
    <w:rsid w:val="008059C4"/>
    <w:rsid w:val="00805F10"/>
    <w:rsid w:val="008062E4"/>
    <w:rsid w:val="00806562"/>
    <w:rsid w:val="008067D9"/>
    <w:rsid w:val="008069B4"/>
    <w:rsid w:val="00806AA9"/>
    <w:rsid w:val="00806E97"/>
    <w:rsid w:val="008072A8"/>
    <w:rsid w:val="008074D9"/>
    <w:rsid w:val="00807542"/>
    <w:rsid w:val="00807613"/>
    <w:rsid w:val="00807C47"/>
    <w:rsid w:val="00810244"/>
    <w:rsid w:val="00810C86"/>
    <w:rsid w:val="00811A1B"/>
    <w:rsid w:val="00811B73"/>
    <w:rsid w:val="00811C35"/>
    <w:rsid w:val="0081220F"/>
    <w:rsid w:val="00812CD4"/>
    <w:rsid w:val="008133C9"/>
    <w:rsid w:val="00813951"/>
    <w:rsid w:val="008149A6"/>
    <w:rsid w:val="00814B14"/>
    <w:rsid w:val="00814B4C"/>
    <w:rsid w:val="00814F58"/>
    <w:rsid w:val="0081554C"/>
    <w:rsid w:val="008159A9"/>
    <w:rsid w:val="00815CAC"/>
    <w:rsid w:val="00816691"/>
    <w:rsid w:val="00816EFC"/>
    <w:rsid w:val="00816FDB"/>
    <w:rsid w:val="0081749B"/>
    <w:rsid w:val="00817F4F"/>
    <w:rsid w:val="00820D59"/>
    <w:rsid w:val="00821672"/>
    <w:rsid w:val="00821BC7"/>
    <w:rsid w:val="0082242C"/>
    <w:rsid w:val="00822A8A"/>
    <w:rsid w:val="00822F22"/>
    <w:rsid w:val="00823711"/>
    <w:rsid w:val="00823849"/>
    <w:rsid w:val="00824928"/>
    <w:rsid w:val="00824A74"/>
    <w:rsid w:val="00824DED"/>
    <w:rsid w:val="008257D5"/>
    <w:rsid w:val="00825E54"/>
    <w:rsid w:val="00826402"/>
    <w:rsid w:val="00826C4E"/>
    <w:rsid w:val="0082740F"/>
    <w:rsid w:val="0082772C"/>
    <w:rsid w:val="00827AA3"/>
    <w:rsid w:val="008309F8"/>
    <w:rsid w:val="00830D5D"/>
    <w:rsid w:val="00831569"/>
    <w:rsid w:val="0083192A"/>
    <w:rsid w:val="0083197F"/>
    <w:rsid w:val="0083276F"/>
    <w:rsid w:val="00833B9D"/>
    <w:rsid w:val="00834553"/>
    <w:rsid w:val="00834B04"/>
    <w:rsid w:val="00834BE9"/>
    <w:rsid w:val="00834F20"/>
    <w:rsid w:val="008351F5"/>
    <w:rsid w:val="008353E2"/>
    <w:rsid w:val="00836367"/>
    <w:rsid w:val="0083655D"/>
    <w:rsid w:val="00836B67"/>
    <w:rsid w:val="00837474"/>
    <w:rsid w:val="008379E9"/>
    <w:rsid w:val="00837C03"/>
    <w:rsid w:val="00837CBE"/>
    <w:rsid w:val="00837CDD"/>
    <w:rsid w:val="008409CC"/>
    <w:rsid w:val="00841182"/>
    <w:rsid w:val="00841CD0"/>
    <w:rsid w:val="00841DAC"/>
    <w:rsid w:val="008437CA"/>
    <w:rsid w:val="00844032"/>
    <w:rsid w:val="00844323"/>
    <w:rsid w:val="00844739"/>
    <w:rsid w:val="00844807"/>
    <w:rsid w:val="00844851"/>
    <w:rsid w:val="00845632"/>
    <w:rsid w:val="00845FD4"/>
    <w:rsid w:val="00846200"/>
    <w:rsid w:val="0085111A"/>
    <w:rsid w:val="0085175D"/>
    <w:rsid w:val="00851C6E"/>
    <w:rsid w:val="008525AB"/>
    <w:rsid w:val="008525BF"/>
    <w:rsid w:val="00852E99"/>
    <w:rsid w:val="00852E9B"/>
    <w:rsid w:val="00855A28"/>
    <w:rsid w:val="00855A59"/>
    <w:rsid w:val="0085677F"/>
    <w:rsid w:val="00857BB7"/>
    <w:rsid w:val="00857D7B"/>
    <w:rsid w:val="008605BD"/>
    <w:rsid w:val="008607E0"/>
    <w:rsid w:val="00860EAC"/>
    <w:rsid w:val="00860EB8"/>
    <w:rsid w:val="0086101C"/>
    <w:rsid w:val="00861087"/>
    <w:rsid w:val="008611C0"/>
    <w:rsid w:val="008612AA"/>
    <w:rsid w:val="008613ED"/>
    <w:rsid w:val="008617DB"/>
    <w:rsid w:val="00861A74"/>
    <w:rsid w:val="00861E6B"/>
    <w:rsid w:val="008626DF"/>
    <w:rsid w:val="00862D85"/>
    <w:rsid w:val="0086314E"/>
    <w:rsid w:val="00863B5C"/>
    <w:rsid w:val="00863BFA"/>
    <w:rsid w:val="00863C8E"/>
    <w:rsid w:val="00863D8F"/>
    <w:rsid w:val="0086449E"/>
    <w:rsid w:val="008644F5"/>
    <w:rsid w:val="00864E96"/>
    <w:rsid w:val="008654DB"/>
    <w:rsid w:val="00865AAA"/>
    <w:rsid w:val="00865FFB"/>
    <w:rsid w:val="00866B83"/>
    <w:rsid w:val="00866BD4"/>
    <w:rsid w:val="00867EE8"/>
    <w:rsid w:val="00870224"/>
    <w:rsid w:val="00870C61"/>
    <w:rsid w:val="00870D46"/>
    <w:rsid w:val="008719CA"/>
    <w:rsid w:val="00871DC2"/>
    <w:rsid w:val="0087291D"/>
    <w:rsid w:val="008729F5"/>
    <w:rsid w:val="00872CFF"/>
    <w:rsid w:val="008733C8"/>
    <w:rsid w:val="00873478"/>
    <w:rsid w:val="008736FF"/>
    <w:rsid w:val="0087370A"/>
    <w:rsid w:val="008738C2"/>
    <w:rsid w:val="0087397A"/>
    <w:rsid w:val="00873981"/>
    <w:rsid w:val="00875206"/>
    <w:rsid w:val="008758C0"/>
    <w:rsid w:val="00875ABD"/>
    <w:rsid w:val="00876333"/>
    <w:rsid w:val="00877211"/>
    <w:rsid w:val="00877F3D"/>
    <w:rsid w:val="00880F8B"/>
    <w:rsid w:val="0088149E"/>
    <w:rsid w:val="00881F76"/>
    <w:rsid w:val="00881F77"/>
    <w:rsid w:val="008828E3"/>
    <w:rsid w:val="00883162"/>
    <w:rsid w:val="0088317E"/>
    <w:rsid w:val="00883837"/>
    <w:rsid w:val="00884063"/>
    <w:rsid w:val="008841C9"/>
    <w:rsid w:val="008846C1"/>
    <w:rsid w:val="0088507D"/>
    <w:rsid w:val="00885149"/>
    <w:rsid w:val="0088573F"/>
    <w:rsid w:val="008859BA"/>
    <w:rsid w:val="0088666E"/>
    <w:rsid w:val="008866B9"/>
    <w:rsid w:val="00886B14"/>
    <w:rsid w:val="00887140"/>
    <w:rsid w:val="008873FB"/>
    <w:rsid w:val="008877CF"/>
    <w:rsid w:val="00887844"/>
    <w:rsid w:val="00887DEE"/>
    <w:rsid w:val="0089028C"/>
    <w:rsid w:val="00890332"/>
    <w:rsid w:val="008906D1"/>
    <w:rsid w:val="0089397A"/>
    <w:rsid w:val="00893AE2"/>
    <w:rsid w:val="00893BCA"/>
    <w:rsid w:val="00893ED4"/>
    <w:rsid w:val="00894684"/>
    <w:rsid w:val="00895247"/>
    <w:rsid w:val="0089643B"/>
    <w:rsid w:val="00896450"/>
    <w:rsid w:val="008970E4"/>
    <w:rsid w:val="00897314"/>
    <w:rsid w:val="00897402"/>
    <w:rsid w:val="00897679"/>
    <w:rsid w:val="008A0AF5"/>
    <w:rsid w:val="008A0BA0"/>
    <w:rsid w:val="008A0CCC"/>
    <w:rsid w:val="008A0DEE"/>
    <w:rsid w:val="008A0EBE"/>
    <w:rsid w:val="008A217A"/>
    <w:rsid w:val="008A22F3"/>
    <w:rsid w:val="008A2350"/>
    <w:rsid w:val="008A2415"/>
    <w:rsid w:val="008A2679"/>
    <w:rsid w:val="008A3BE1"/>
    <w:rsid w:val="008A4218"/>
    <w:rsid w:val="008A4D06"/>
    <w:rsid w:val="008A58FC"/>
    <w:rsid w:val="008A5B30"/>
    <w:rsid w:val="008A5EA9"/>
    <w:rsid w:val="008A64F8"/>
    <w:rsid w:val="008A7954"/>
    <w:rsid w:val="008A7A8F"/>
    <w:rsid w:val="008B0098"/>
    <w:rsid w:val="008B1C7F"/>
    <w:rsid w:val="008B20CB"/>
    <w:rsid w:val="008B2745"/>
    <w:rsid w:val="008B2E84"/>
    <w:rsid w:val="008B3CAD"/>
    <w:rsid w:val="008B5743"/>
    <w:rsid w:val="008B63E6"/>
    <w:rsid w:val="008B6740"/>
    <w:rsid w:val="008B74EE"/>
    <w:rsid w:val="008B795F"/>
    <w:rsid w:val="008B79DE"/>
    <w:rsid w:val="008B7E86"/>
    <w:rsid w:val="008C0EE0"/>
    <w:rsid w:val="008C163E"/>
    <w:rsid w:val="008C17E1"/>
    <w:rsid w:val="008C215E"/>
    <w:rsid w:val="008C2A1C"/>
    <w:rsid w:val="008C2CEA"/>
    <w:rsid w:val="008C2EC9"/>
    <w:rsid w:val="008C30E2"/>
    <w:rsid w:val="008C32F7"/>
    <w:rsid w:val="008C36F9"/>
    <w:rsid w:val="008C430D"/>
    <w:rsid w:val="008C431C"/>
    <w:rsid w:val="008C5463"/>
    <w:rsid w:val="008C57F4"/>
    <w:rsid w:val="008C61D1"/>
    <w:rsid w:val="008C64A0"/>
    <w:rsid w:val="008C6C65"/>
    <w:rsid w:val="008C6F77"/>
    <w:rsid w:val="008C763E"/>
    <w:rsid w:val="008D0319"/>
    <w:rsid w:val="008D0E34"/>
    <w:rsid w:val="008D15C4"/>
    <w:rsid w:val="008D166E"/>
    <w:rsid w:val="008D18C6"/>
    <w:rsid w:val="008D19B9"/>
    <w:rsid w:val="008D22BF"/>
    <w:rsid w:val="008D33F1"/>
    <w:rsid w:val="008D349A"/>
    <w:rsid w:val="008D49A1"/>
    <w:rsid w:val="008D4B03"/>
    <w:rsid w:val="008D594B"/>
    <w:rsid w:val="008D5C7B"/>
    <w:rsid w:val="008D65E0"/>
    <w:rsid w:val="008D6BB3"/>
    <w:rsid w:val="008D6FDE"/>
    <w:rsid w:val="008D77ED"/>
    <w:rsid w:val="008D7D44"/>
    <w:rsid w:val="008D7EDB"/>
    <w:rsid w:val="008D7F39"/>
    <w:rsid w:val="008E0065"/>
    <w:rsid w:val="008E04C2"/>
    <w:rsid w:val="008E1072"/>
    <w:rsid w:val="008E1AFA"/>
    <w:rsid w:val="008E265F"/>
    <w:rsid w:val="008E2D56"/>
    <w:rsid w:val="008E31EB"/>
    <w:rsid w:val="008E33EF"/>
    <w:rsid w:val="008E3EB6"/>
    <w:rsid w:val="008E41F1"/>
    <w:rsid w:val="008E4768"/>
    <w:rsid w:val="008E4A8D"/>
    <w:rsid w:val="008E5877"/>
    <w:rsid w:val="008E74F3"/>
    <w:rsid w:val="008E7B8E"/>
    <w:rsid w:val="008E7F54"/>
    <w:rsid w:val="008F0CB3"/>
    <w:rsid w:val="008F19AC"/>
    <w:rsid w:val="008F23A1"/>
    <w:rsid w:val="008F2681"/>
    <w:rsid w:val="008F2A64"/>
    <w:rsid w:val="008F2C1A"/>
    <w:rsid w:val="008F2DED"/>
    <w:rsid w:val="008F3082"/>
    <w:rsid w:val="008F30A3"/>
    <w:rsid w:val="008F34C0"/>
    <w:rsid w:val="008F3598"/>
    <w:rsid w:val="008F42A2"/>
    <w:rsid w:val="008F43F6"/>
    <w:rsid w:val="008F4468"/>
    <w:rsid w:val="008F5476"/>
    <w:rsid w:val="008F583C"/>
    <w:rsid w:val="008F5A9E"/>
    <w:rsid w:val="008F5B71"/>
    <w:rsid w:val="008F5CFB"/>
    <w:rsid w:val="008F7AF7"/>
    <w:rsid w:val="008F7B64"/>
    <w:rsid w:val="00900199"/>
    <w:rsid w:val="00900C56"/>
    <w:rsid w:val="0090138C"/>
    <w:rsid w:val="00901C33"/>
    <w:rsid w:val="00902A7F"/>
    <w:rsid w:val="0090315A"/>
    <w:rsid w:val="00904278"/>
    <w:rsid w:val="009046D0"/>
    <w:rsid w:val="00904FBF"/>
    <w:rsid w:val="009057D0"/>
    <w:rsid w:val="00905A32"/>
    <w:rsid w:val="00906511"/>
    <w:rsid w:val="00906A6F"/>
    <w:rsid w:val="009072BA"/>
    <w:rsid w:val="00907B32"/>
    <w:rsid w:val="00907E3B"/>
    <w:rsid w:val="00907F27"/>
    <w:rsid w:val="009100D2"/>
    <w:rsid w:val="009100D4"/>
    <w:rsid w:val="00910318"/>
    <w:rsid w:val="00910501"/>
    <w:rsid w:val="009107EF"/>
    <w:rsid w:val="0091125D"/>
    <w:rsid w:val="009116B4"/>
    <w:rsid w:val="00911A4D"/>
    <w:rsid w:val="00911C7D"/>
    <w:rsid w:val="00911DBC"/>
    <w:rsid w:val="009121C9"/>
    <w:rsid w:val="00912BDD"/>
    <w:rsid w:val="00912D0F"/>
    <w:rsid w:val="00913273"/>
    <w:rsid w:val="00914737"/>
    <w:rsid w:val="00915853"/>
    <w:rsid w:val="009158DB"/>
    <w:rsid w:val="0091652E"/>
    <w:rsid w:val="0091728C"/>
    <w:rsid w:val="00917290"/>
    <w:rsid w:val="009178A4"/>
    <w:rsid w:val="00920024"/>
    <w:rsid w:val="009203D5"/>
    <w:rsid w:val="00920851"/>
    <w:rsid w:val="0092105B"/>
    <w:rsid w:val="00921647"/>
    <w:rsid w:val="00921B21"/>
    <w:rsid w:val="009220C0"/>
    <w:rsid w:val="0092246D"/>
    <w:rsid w:val="009224F1"/>
    <w:rsid w:val="00922C64"/>
    <w:rsid w:val="00922F8F"/>
    <w:rsid w:val="009231A3"/>
    <w:rsid w:val="009232FF"/>
    <w:rsid w:val="009248FA"/>
    <w:rsid w:val="00925E8F"/>
    <w:rsid w:val="0092690E"/>
    <w:rsid w:val="00926F3D"/>
    <w:rsid w:val="00927705"/>
    <w:rsid w:val="00927FB9"/>
    <w:rsid w:val="00930616"/>
    <w:rsid w:val="009308C3"/>
    <w:rsid w:val="009309A2"/>
    <w:rsid w:val="009311E6"/>
    <w:rsid w:val="009312BC"/>
    <w:rsid w:val="009318B5"/>
    <w:rsid w:val="00931D7B"/>
    <w:rsid w:val="00932201"/>
    <w:rsid w:val="00932CA5"/>
    <w:rsid w:val="009338B3"/>
    <w:rsid w:val="00933A30"/>
    <w:rsid w:val="00933E83"/>
    <w:rsid w:val="009348D1"/>
    <w:rsid w:val="00935155"/>
    <w:rsid w:val="0093565D"/>
    <w:rsid w:val="00935BA7"/>
    <w:rsid w:val="00935CAC"/>
    <w:rsid w:val="00935CEE"/>
    <w:rsid w:val="0093629A"/>
    <w:rsid w:val="00937664"/>
    <w:rsid w:val="00940093"/>
    <w:rsid w:val="0094104F"/>
    <w:rsid w:val="00941A8E"/>
    <w:rsid w:val="00942A39"/>
    <w:rsid w:val="00943F7A"/>
    <w:rsid w:val="009446BE"/>
    <w:rsid w:val="00946C35"/>
    <w:rsid w:val="00946C65"/>
    <w:rsid w:val="00946EAF"/>
    <w:rsid w:val="009478C9"/>
    <w:rsid w:val="009505AF"/>
    <w:rsid w:val="00950E06"/>
    <w:rsid w:val="009519CE"/>
    <w:rsid w:val="00951F9C"/>
    <w:rsid w:val="00952329"/>
    <w:rsid w:val="00952E28"/>
    <w:rsid w:val="00952F31"/>
    <w:rsid w:val="0095310D"/>
    <w:rsid w:val="009538C9"/>
    <w:rsid w:val="00953EB3"/>
    <w:rsid w:val="009541CA"/>
    <w:rsid w:val="00955256"/>
    <w:rsid w:val="00955275"/>
    <w:rsid w:val="009555C8"/>
    <w:rsid w:val="0095578C"/>
    <w:rsid w:val="0095595C"/>
    <w:rsid w:val="00955CBE"/>
    <w:rsid w:val="00956D26"/>
    <w:rsid w:val="00956DC8"/>
    <w:rsid w:val="00956ED9"/>
    <w:rsid w:val="00956FE8"/>
    <w:rsid w:val="00957720"/>
    <w:rsid w:val="00957732"/>
    <w:rsid w:val="00957C5F"/>
    <w:rsid w:val="0096122E"/>
    <w:rsid w:val="0096137E"/>
    <w:rsid w:val="00961EDB"/>
    <w:rsid w:val="0096218C"/>
    <w:rsid w:val="00962A6E"/>
    <w:rsid w:val="00962E39"/>
    <w:rsid w:val="00963311"/>
    <w:rsid w:val="00963CFF"/>
    <w:rsid w:val="00964810"/>
    <w:rsid w:val="00964DFD"/>
    <w:rsid w:val="00965161"/>
    <w:rsid w:val="009660CA"/>
    <w:rsid w:val="00966268"/>
    <w:rsid w:val="00967611"/>
    <w:rsid w:val="00967745"/>
    <w:rsid w:val="00967850"/>
    <w:rsid w:val="00967E15"/>
    <w:rsid w:val="00967ED3"/>
    <w:rsid w:val="00970809"/>
    <w:rsid w:val="0097106E"/>
    <w:rsid w:val="00971F0C"/>
    <w:rsid w:val="0097328F"/>
    <w:rsid w:val="00973D33"/>
    <w:rsid w:val="00973EE0"/>
    <w:rsid w:val="00974252"/>
    <w:rsid w:val="009745C4"/>
    <w:rsid w:val="00974885"/>
    <w:rsid w:val="00974D2E"/>
    <w:rsid w:val="00974F8D"/>
    <w:rsid w:val="0097595F"/>
    <w:rsid w:val="0097603C"/>
    <w:rsid w:val="00976485"/>
    <w:rsid w:val="00977CFE"/>
    <w:rsid w:val="00977F84"/>
    <w:rsid w:val="0098094B"/>
    <w:rsid w:val="00980FD9"/>
    <w:rsid w:val="00981616"/>
    <w:rsid w:val="009816AF"/>
    <w:rsid w:val="0098187A"/>
    <w:rsid w:val="00981BD4"/>
    <w:rsid w:val="00981C5B"/>
    <w:rsid w:val="009825E8"/>
    <w:rsid w:val="00982738"/>
    <w:rsid w:val="00982CBF"/>
    <w:rsid w:val="00982FA2"/>
    <w:rsid w:val="00983143"/>
    <w:rsid w:val="0098327E"/>
    <w:rsid w:val="00983294"/>
    <w:rsid w:val="00983486"/>
    <w:rsid w:val="009841D4"/>
    <w:rsid w:val="0098447D"/>
    <w:rsid w:val="00984A13"/>
    <w:rsid w:val="00984C1B"/>
    <w:rsid w:val="00984CE7"/>
    <w:rsid w:val="009852FE"/>
    <w:rsid w:val="00985782"/>
    <w:rsid w:val="009858CA"/>
    <w:rsid w:val="00985E71"/>
    <w:rsid w:val="00985EAB"/>
    <w:rsid w:val="0098624A"/>
    <w:rsid w:val="00986785"/>
    <w:rsid w:val="00986CEE"/>
    <w:rsid w:val="0098788E"/>
    <w:rsid w:val="00987898"/>
    <w:rsid w:val="00990D8B"/>
    <w:rsid w:val="00991301"/>
    <w:rsid w:val="00991653"/>
    <w:rsid w:val="00991664"/>
    <w:rsid w:val="00991B66"/>
    <w:rsid w:val="00992589"/>
    <w:rsid w:val="0099260F"/>
    <w:rsid w:val="00992673"/>
    <w:rsid w:val="00993299"/>
    <w:rsid w:val="009936C8"/>
    <w:rsid w:val="00994860"/>
    <w:rsid w:val="009948B3"/>
    <w:rsid w:val="00994D57"/>
    <w:rsid w:val="00994FAA"/>
    <w:rsid w:val="00995143"/>
    <w:rsid w:val="009952CA"/>
    <w:rsid w:val="00995668"/>
    <w:rsid w:val="00996F5B"/>
    <w:rsid w:val="00997090"/>
    <w:rsid w:val="009A0182"/>
    <w:rsid w:val="009A077B"/>
    <w:rsid w:val="009A0790"/>
    <w:rsid w:val="009A0B94"/>
    <w:rsid w:val="009A1C32"/>
    <w:rsid w:val="009A1D2E"/>
    <w:rsid w:val="009A23E2"/>
    <w:rsid w:val="009A27C5"/>
    <w:rsid w:val="009A2899"/>
    <w:rsid w:val="009A29E2"/>
    <w:rsid w:val="009A323E"/>
    <w:rsid w:val="009A449D"/>
    <w:rsid w:val="009A56E8"/>
    <w:rsid w:val="009A5C19"/>
    <w:rsid w:val="009A6181"/>
    <w:rsid w:val="009A61E6"/>
    <w:rsid w:val="009A68BD"/>
    <w:rsid w:val="009A73FB"/>
    <w:rsid w:val="009A742A"/>
    <w:rsid w:val="009A7539"/>
    <w:rsid w:val="009B0064"/>
    <w:rsid w:val="009B0109"/>
    <w:rsid w:val="009B04D5"/>
    <w:rsid w:val="009B22E7"/>
    <w:rsid w:val="009B2777"/>
    <w:rsid w:val="009B4350"/>
    <w:rsid w:val="009B4423"/>
    <w:rsid w:val="009B50BC"/>
    <w:rsid w:val="009C1198"/>
    <w:rsid w:val="009C1717"/>
    <w:rsid w:val="009C196A"/>
    <w:rsid w:val="009C2500"/>
    <w:rsid w:val="009C278F"/>
    <w:rsid w:val="009C27E7"/>
    <w:rsid w:val="009C2B74"/>
    <w:rsid w:val="009C2B8A"/>
    <w:rsid w:val="009C2CFA"/>
    <w:rsid w:val="009C3482"/>
    <w:rsid w:val="009C34DC"/>
    <w:rsid w:val="009C379E"/>
    <w:rsid w:val="009C409D"/>
    <w:rsid w:val="009C4492"/>
    <w:rsid w:val="009C4EDB"/>
    <w:rsid w:val="009C50ED"/>
    <w:rsid w:val="009C516F"/>
    <w:rsid w:val="009C5585"/>
    <w:rsid w:val="009C5805"/>
    <w:rsid w:val="009C585E"/>
    <w:rsid w:val="009C5C53"/>
    <w:rsid w:val="009C6526"/>
    <w:rsid w:val="009C6E32"/>
    <w:rsid w:val="009C6F24"/>
    <w:rsid w:val="009C7066"/>
    <w:rsid w:val="009C716F"/>
    <w:rsid w:val="009C7C7F"/>
    <w:rsid w:val="009D0172"/>
    <w:rsid w:val="009D060A"/>
    <w:rsid w:val="009D09AD"/>
    <w:rsid w:val="009D0C7E"/>
    <w:rsid w:val="009D0EF6"/>
    <w:rsid w:val="009D1759"/>
    <w:rsid w:val="009D1E4E"/>
    <w:rsid w:val="009D274D"/>
    <w:rsid w:val="009D31D4"/>
    <w:rsid w:val="009D3AB9"/>
    <w:rsid w:val="009D3B83"/>
    <w:rsid w:val="009D4CF9"/>
    <w:rsid w:val="009D53F4"/>
    <w:rsid w:val="009D5832"/>
    <w:rsid w:val="009D5D4C"/>
    <w:rsid w:val="009D5E1E"/>
    <w:rsid w:val="009D5F99"/>
    <w:rsid w:val="009D61D7"/>
    <w:rsid w:val="009D6595"/>
    <w:rsid w:val="009D72E6"/>
    <w:rsid w:val="009D7A38"/>
    <w:rsid w:val="009D7AC5"/>
    <w:rsid w:val="009E06EE"/>
    <w:rsid w:val="009E0CEC"/>
    <w:rsid w:val="009E1736"/>
    <w:rsid w:val="009E24E0"/>
    <w:rsid w:val="009E26FD"/>
    <w:rsid w:val="009E281F"/>
    <w:rsid w:val="009E2F0E"/>
    <w:rsid w:val="009E3221"/>
    <w:rsid w:val="009E3B28"/>
    <w:rsid w:val="009E3BDB"/>
    <w:rsid w:val="009E4BCB"/>
    <w:rsid w:val="009E5D37"/>
    <w:rsid w:val="009E693E"/>
    <w:rsid w:val="009E6DFD"/>
    <w:rsid w:val="009E70F0"/>
    <w:rsid w:val="009E7320"/>
    <w:rsid w:val="009E7486"/>
    <w:rsid w:val="009E74CF"/>
    <w:rsid w:val="009E780E"/>
    <w:rsid w:val="009E7EE7"/>
    <w:rsid w:val="009F0A31"/>
    <w:rsid w:val="009F1965"/>
    <w:rsid w:val="009F2307"/>
    <w:rsid w:val="009F33FE"/>
    <w:rsid w:val="009F4963"/>
    <w:rsid w:val="009F4964"/>
    <w:rsid w:val="009F4B01"/>
    <w:rsid w:val="009F4C59"/>
    <w:rsid w:val="009F4CE3"/>
    <w:rsid w:val="009F5276"/>
    <w:rsid w:val="009F59E5"/>
    <w:rsid w:val="009F5D62"/>
    <w:rsid w:val="009F770C"/>
    <w:rsid w:val="009F7FA5"/>
    <w:rsid w:val="00A00156"/>
    <w:rsid w:val="00A00E66"/>
    <w:rsid w:val="00A01DDC"/>
    <w:rsid w:val="00A025F8"/>
    <w:rsid w:val="00A029B0"/>
    <w:rsid w:val="00A02C55"/>
    <w:rsid w:val="00A02D0C"/>
    <w:rsid w:val="00A02D84"/>
    <w:rsid w:val="00A03243"/>
    <w:rsid w:val="00A035C5"/>
    <w:rsid w:val="00A03B81"/>
    <w:rsid w:val="00A03CC4"/>
    <w:rsid w:val="00A0439E"/>
    <w:rsid w:val="00A04CA4"/>
    <w:rsid w:val="00A053EE"/>
    <w:rsid w:val="00A06390"/>
    <w:rsid w:val="00A06479"/>
    <w:rsid w:val="00A064C3"/>
    <w:rsid w:val="00A0684D"/>
    <w:rsid w:val="00A06C84"/>
    <w:rsid w:val="00A06F90"/>
    <w:rsid w:val="00A07029"/>
    <w:rsid w:val="00A0730A"/>
    <w:rsid w:val="00A07417"/>
    <w:rsid w:val="00A07426"/>
    <w:rsid w:val="00A0744F"/>
    <w:rsid w:val="00A07B59"/>
    <w:rsid w:val="00A104CA"/>
    <w:rsid w:val="00A111BA"/>
    <w:rsid w:val="00A13317"/>
    <w:rsid w:val="00A13F50"/>
    <w:rsid w:val="00A14B58"/>
    <w:rsid w:val="00A14DB3"/>
    <w:rsid w:val="00A14F23"/>
    <w:rsid w:val="00A154C3"/>
    <w:rsid w:val="00A15A94"/>
    <w:rsid w:val="00A160C7"/>
    <w:rsid w:val="00A1623F"/>
    <w:rsid w:val="00A1647C"/>
    <w:rsid w:val="00A17126"/>
    <w:rsid w:val="00A2020D"/>
    <w:rsid w:val="00A2097E"/>
    <w:rsid w:val="00A20E11"/>
    <w:rsid w:val="00A21345"/>
    <w:rsid w:val="00A21A89"/>
    <w:rsid w:val="00A22880"/>
    <w:rsid w:val="00A22F1E"/>
    <w:rsid w:val="00A2322F"/>
    <w:rsid w:val="00A238A5"/>
    <w:rsid w:val="00A23C7D"/>
    <w:rsid w:val="00A24335"/>
    <w:rsid w:val="00A247A2"/>
    <w:rsid w:val="00A25394"/>
    <w:rsid w:val="00A267F5"/>
    <w:rsid w:val="00A26B16"/>
    <w:rsid w:val="00A26FEE"/>
    <w:rsid w:val="00A272D1"/>
    <w:rsid w:val="00A27958"/>
    <w:rsid w:val="00A30748"/>
    <w:rsid w:val="00A312CD"/>
    <w:rsid w:val="00A31362"/>
    <w:rsid w:val="00A316C6"/>
    <w:rsid w:val="00A31BE8"/>
    <w:rsid w:val="00A32403"/>
    <w:rsid w:val="00A32905"/>
    <w:rsid w:val="00A329DA"/>
    <w:rsid w:val="00A32DB9"/>
    <w:rsid w:val="00A3319B"/>
    <w:rsid w:val="00A33CE1"/>
    <w:rsid w:val="00A340AF"/>
    <w:rsid w:val="00A342B8"/>
    <w:rsid w:val="00A349E1"/>
    <w:rsid w:val="00A34CDF"/>
    <w:rsid w:val="00A35D25"/>
    <w:rsid w:val="00A36645"/>
    <w:rsid w:val="00A37931"/>
    <w:rsid w:val="00A404BE"/>
    <w:rsid w:val="00A405B0"/>
    <w:rsid w:val="00A412F0"/>
    <w:rsid w:val="00A41C47"/>
    <w:rsid w:val="00A4223B"/>
    <w:rsid w:val="00A4379B"/>
    <w:rsid w:val="00A43BDC"/>
    <w:rsid w:val="00A43DBF"/>
    <w:rsid w:val="00A442A0"/>
    <w:rsid w:val="00A443EF"/>
    <w:rsid w:val="00A445CF"/>
    <w:rsid w:val="00A44BB6"/>
    <w:rsid w:val="00A44FBE"/>
    <w:rsid w:val="00A4536D"/>
    <w:rsid w:val="00A456DD"/>
    <w:rsid w:val="00A46778"/>
    <w:rsid w:val="00A46A37"/>
    <w:rsid w:val="00A46B0C"/>
    <w:rsid w:val="00A46BC1"/>
    <w:rsid w:val="00A46EE0"/>
    <w:rsid w:val="00A47070"/>
    <w:rsid w:val="00A47422"/>
    <w:rsid w:val="00A47454"/>
    <w:rsid w:val="00A4747B"/>
    <w:rsid w:val="00A478F6"/>
    <w:rsid w:val="00A47A7E"/>
    <w:rsid w:val="00A47BFD"/>
    <w:rsid w:val="00A508E6"/>
    <w:rsid w:val="00A50FB4"/>
    <w:rsid w:val="00A52369"/>
    <w:rsid w:val="00A52B93"/>
    <w:rsid w:val="00A52BCC"/>
    <w:rsid w:val="00A5384F"/>
    <w:rsid w:val="00A54AE4"/>
    <w:rsid w:val="00A54BE9"/>
    <w:rsid w:val="00A54FCC"/>
    <w:rsid w:val="00A55054"/>
    <w:rsid w:val="00A55922"/>
    <w:rsid w:val="00A55998"/>
    <w:rsid w:val="00A55A6B"/>
    <w:rsid w:val="00A55F7F"/>
    <w:rsid w:val="00A56301"/>
    <w:rsid w:val="00A563F5"/>
    <w:rsid w:val="00A56776"/>
    <w:rsid w:val="00A57200"/>
    <w:rsid w:val="00A572EB"/>
    <w:rsid w:val="00A5776B"/>
    <w:rsid w:val="00A6093A"/>
    <w:rsid w:val="00A62037"/>
    <w:rsid w:val="00A62254"/>
    <w:rsid w:val="00A6235B"/>
    <w:rsid w:val="00A626D7"/>
    <w:rsid w:val="00A62728"/>
    <w:rsid w:val="00A62ED5"/>
    <w:rsid w:val="00A63371"/>
    <w:rsid w:val="00A6345F"/>
    <w:rsid w:val="00A63CD8"/>
    <w:rsid w:val="00A63F9B"/>
    <w:rsid w:val="00A643FF"/>
    <w:rsid w:val="00A64582"/>
    <w:rsid w:val="00A6484F"/>
    <w:rsid w:val="00A650A2"/>
    <w:rsid w:val="00A66A4F"/>
    <w:rsid w:val="00A66B43"/>
    <w:rsid w:val="00A66EDB"/>
    <w:rsid w:val="00A6741A"/>
    <w:rsid w:val="00A67D24"/>
    <w:rsid w:val="00A701F2"/>
    <w:rsid w:val="00A7081A"/>
    <w:rsid w:val="00A70AFC"/>
    <w:rsid w:val="00A70B75"/>
    <w:rsid w:val="00A70EC7"/>
    <w:rsid w:val="00A71C80"/>
    <w:rsid w:val="00A732CA"/>
    <w:rsid w:val="00A73599"/>
    <w:rsid w:val="00A73743"/>
    <w:rsid w:val="00A747FB"/>
    <w:rsid w:val="00A74906"/>
    <w:rsid w:val="00A74922"/>
    <w:rsid w:val="00A74A24"/>
    <w:rsid w:val="00A74F5F"/>
    <w:rsid w:val="00A751BA"/>
    <w:rsid w:val="00A758DC"/>
    <w:rsid w:val="00A768DA"/>
    <w:rsid w:val="00A8041C"/>
    <w:rsid w:val="00A81CC1"/>
    <w:rsid w:val="00A82B8D"/>
    <w:rsid w:val="00A82BA5"/>
    <w:rsid w:val="00A82BD2"/>
    <w:rsid w:val="00A842F5"/>
    <w:rsid w:val="00A843CA"/>
    <w:rsid w:val="00A8471A"/>
    <w:rsid w:val="00A84924"/>
    <w:rsid w:val="00A84B55"/>
    <w:rsid w:val="00A852B3"/>
    <w:rsid w:val="00A8562C"/>
    <w:rsid w:val="00A85BE9"/>
    <w:rsid w:val="00A85FDB"/>
    <w:rsid w:val="00A86B91"/>
    <w:rsid w:val="00A87225"/>
    <w:rsid w:val="00A878B5"/>
    <w:rsid w:val="00A87D6B"/>
    <w:rsid w:val="00A90122"/>
    <w:rsid w:val="00A90A0D"/>
    <w:rsid w:val="00A92624"/>
    <w:rsid w:val="00A9263B"/>
    <w:rsid w:val="00A92EFA"/>
    <w:rsid w:val="00A93A01"/>
    <w:rsid w:val="00A93D77"/>
    <w:rsid w:val="00A943BC"/>
    <w:rsid w:val="00A94E31"/>
    <w:rsid w:val="00A95B34"/>
    <w:rsid w:val="00A95E34"/>
    <w:rsid w:val="00A96087"/>
    <w:rsid w:val="00A960EE"/>
    <w:rsid w:val="00A96C1C"/>
    <w:rsid w:val="00A97247"/>
    <w:rsid w:val="00A977D3"/>
    <w:rsid w:val="00A97852"/>
    <w:rsid w:val="00AA08F9"/>
    <w:rsid w:val="00AA2D52"/>
    <w:rsid w:val="00AA3379"/>
    <w:rsid w:val="00AA36C8"/>
    <w:rsid w:val="00AA3A03"/>
    <w:rsid w:val="00AA3D27"/>
    <w:rsid w:val="00AA3E55"/>
    <w:rsid w:val="00AA4CCA"/>
    <w:rsid w:val="00AA6900"/>
    <w:rsid w:val="00AA79B8"/>
    <w:rsid w:val="00AB03A3"/>
    <w:rsid w:val="00AB0EAC"/>
    <w:rsid w:val="00AB0FCF"/>
    <w:rsid w:val="00AB102A"/>
    <w:rsid w:val="00AB13E7"/>
    <w:rsid w:val="00AB1401"/>
    <w:rsid w:val="00AB1782"/>
    <w:rsid w:val="00AB2175"/>
    <w:rsid w:val="00AB2481"/>
    <w:rsid w:val="00AB2F1B"/>
    <w:rsid w:val="00AB39FE"/>
    <w:rsid w:val="00AB46C4"/>
    <w:rsid w:val="00AB4B8E"/>
    <w:rsid w:val="00AB5B42"/>
    <w:rsid w:val="00AB607C"/>
    <w:rsid w:val="00AB60DA"/>
    <w:rsid w:val="00AB6DFB"/>
    <w:rsid w:val="00AB6E66"/>
    <w:rsid w:val="00AB7388"/>
    <w:rsid w:val="00AC0473"/>
    <w:rsid w:val="00AC15DD"/>
    <w:rsid w:val="00AC1FC9"/>
    <w:rsid w:val="00AC26C1"/>
    <w:rsid w:val="00AC3131"/>
    <w:rsid w:val="00AC36F4"/>
    <w:rsid w:val="00AC39BC"/>
    <w:rsid w:val="00AC4103"/>
    <w:rsid w:val="00AC483A"/>
    <w:rsid w:val="00AC531B"/>
    <w:rsid w:val="00AC592B"/>
    <w:rsid w:val="00AC6639"/>
    <w:rsid w:val="00AC68A8"/>
    <w:rsid w:val="00AC6EEA"/>
    <w:rsid w:val="00AC761D"/>
    <w:rsid w:val="00AC7929"/>
    <w:rsid w:val="00AC7B9A"/>
    <w:rsid w:val="00AD00AE"/>
    <w:rsid w:val="00AD062A"/>
    <w:rsid w:val="00AD217B"/>
    <w:rsid w:val="00AD228A"/>
    <w:rsid w:val="00AD24FC"/>
    <w:rsid w:val="00AD390D"/>
    <w:rsid w:val="00AD4535"/>
    <w:rsid w:val="00AD4549"/>
    <w:rsid w:val="00AD480B"/>
    <w:rsid w:val="00AD5D63"/>
    <w:rsid w:val="00AD5FE7"/>
    <w:rsid w:val="00AD6334"/>
    <w:rsid w:val="00AD66A8"/>
    <w:rsid w:val="00AD71DD"/>
    <w:rsid w:val="00AD7388"/>
    <w:rsid w:val="00AD77BF"/>
    <w:rsid w:val="00AD7AAA"/>
    <w:rsid w:val="00AE0517"/>
    <w:rsid w:val="00AE077A"/>
    <w:rsid w:val="00AE0AE9"/>
    <w:rsid w:val="00AE198B"/>
    <w:rsid w:val="00AE19C5"/>
    <w:rsid w:val="00AE24EE"/>
    <w:rsid w:val="00AE2915"/>
    <w:rsid w:val="00AE2AFB"/>
    <w:rsid w:val="00AE2F77"/>
    <w:rsid w:val="00AE3111"/>
    <w:rsid w:val="00AE3293"/>
    <w:rsid w:val="00AE4114"/>
    <w:rsid w:val="00AE4DD6"/>
    <w:rsid w:val="00AE5545"/>
    <w:rsid w:val="00AE57D2"/>
    <w:rsid w:val="00AE58C9"/>
    <w:rsid w:val="00AE5A3E"/>
    <w:rsid w:val="00AE6404"/>
    <w:rsid w:val="00AE6617"/>
    <w:rsid w:val="00AE673C"/>
    <w:rsid w:val="00AE731D"/>
    <w:rsid w:val="00AE7373"/>
    <w:rsid w:val="00AE7E30"/>
    <w:rsid w:val="00AF0C3E"/>
    <w:rsid w:val="00AF0DF2"/>
    <w:rsid w:val="00AF17E0"/>
    <w:rsid w:val="00AF1919"/>
    <w:rsid w:val="00AF1F43"/>
    <w:rsid w:val="00AF27D5"/>
    <w:rsid w:val="00AF2A72"/>
    <w:rsid w:val="00AF2FC7"/>
    <w:rsid w:val="00AF327A"/>
    <w:rsid w:val="00AF3CB8"/>
    <w:rsid w:val="00AF44A3"/>
    <w:rsid w:val="00AF5093"/>
    <w:rsid w:val="00AF564A"/>
    <w:rsid w:val="00AF59C8"/>
    <w:rsid w:val="00AF5EB2"/>
    <w:rsid w:val="00AF6288"/>
    <w:rsid w:val="00AF6544"/>
    <w:rsid w:val="00AF75E0"/>
    <w:rsid w:val="00B000F1"/>
    <w:rsid w:val="00B001D9"/>
    <w:rsid w:val="00B003DF"/>
    <w:rsid w:val="00B00471"/>
    <w:rsid w:val="00B00962"/>
    <w:rsid w:val="00B00C72"/>
    <w:rsid w:val="00B01161"/>
    <w:rsid w:val="00B01571"/>
    <w:rsid w:val="00B01753"/>
    <w:rsid w:val="00B02138"/>
    <w:rsid w:val="00B0252E"/>
    <w:rsid w:val="00B0364D"/>
    <w:rsid w:val="00B047F3"/>
    <w:rsid w:val="00B05B77"/>
    <w:rsid w:val="00B06BBF"/>
    <w:rsid w:val="00B06F7A"/>
    <w:rsid w:val="00B0731E"/>
    <w:rsid w:val="00B12607"/>
    <w:rsid w:val="00B132B0"/>
    <w:rsid w:val="00B13350"/>
    <w:rsid w:val="00B13486"/>
    <w:rsid w:val="00B13536"/>
    <w:rsid w:val="00B135CB"/>
    <w:rsid w:val="00B1428E"/>
    <w:rsid w:val="00B14503"/>
    <w:rsid w:val="00B146B3"/>
    <w:rsid w:val="00B150FD"/>
    <w:rsid w:val="00B152A2"/>
    <w:rsid w:val="00B152AE"/>
    <w:rsid w:val="00B153BC"/>
    <w:rsid w:val="00B162D1"/>
    <w:rsid w:val="00B164BE"/>
    <w:rsid w:val="00B16881"/>
    <w:rsid w:val="00B16E51"/>
    <w:rsid w:val="00B1782A"/>
    <w:rsid w:val="00B20021"/>
    <w:rsid w:val="00B21C7D"/>
    <w:rsid w:val="00B2219B"/>
    <w:rsid w:val="00B224D9"/>
    <w:rsid w:val="00B228EA"/>
    <w:rsid w:val="00B22D6A"/>
    <w:rsid w:val="00B23CD9"/>
    <w:rsid w:val="00B23E44"/>
    <w:rsid w:val="00B24C77"/>
    <w:rsid w:val="00B24CEF"/>
    <w:rsid w:val="00B256D9"/>
    <w:rsid w:val="00B25FC5"/>
    <w:rsid w:val="00B26318"/>
    <w:rsid w:val="00B269E5"/>
    <w:rsid w:val="00B26DCE"/>
    <w:rsid w:val="00B310BE"/>
    <w:rsid w:val="00B31BD8"/>
    <w:rsid w:val="00B31F92"/>
    <w:rsid w:val="00B321E4"/>
    <w:rsid w:val="00B321ED"/>
    <w:rsid w:val="00B32316"/>
    <w:rsid w:val="00B3252E"/>
    <w:rsid w:val="00B325C8"/>
    <w:rsid w:val="00B328FD"/>
    <w:rsid w:val="00B32970"/>
    <w:rsid w:val="00B34F14"/>
    <w:rsid w:val="00B352E9"/>
    <w:rsid w:val="00B35768"/>
    <w:rsid w:val="00B35F79"/>
    <w:rsid w:val="00B36346"/>
    <w:rsid w:val="00B36FCA"/>
    <w:rsid w:val="00B37542"/>
    <w:rsid w:val="00B37DF2"/>
    <w:rsid w:val="00B40057"/>
    <w:rsid w:val="00B4112E"/>
    <w:rsid w:val="00B42542"/>
    <w:rsid w:val="00B42701"/>
    <w:rsid w:val="00B42752"/>
    <w:rsid w:val="00B42A4E"/>
    <w:rsid w:val="00B42BDF"/>
    <w:rsid w:val="00B4331A"/>
    <w:rsid w:val="00B4364A"/>
    <w:rsid w:val="00B43A64"/>
    <w:rsid w:val="00B446A3"/>
    <w:rsid w:val="00B44DE9"/>
    <w:rsid w:val="00B4615C"/>
    <w:rsid w:val="00B462D3"/>
    <w:rsid w:val="00B46510"/>
    <w:rsid w:val="00B46946"/>
    <w:rsid w:val="00B4703B"/>
    <w:rsid w:val="00B4708D"/>
    <w:rsid w:val="00B470B8"/>
    <w:rsid w:val="00B50071"/>
    <w:rsid w:val="00B504B2"/>
    <w:rsid w:val="00B507CB"/>
    <w:rsid w:val="00B50A53"/>
    <w:rsid w:val="00B51CFD"/>
    <w:rsid w:val="00B523DE"/>
    <w:rsid w:val="00B525E9"/>
    <w:rsid w:val="00B52782"/>
    <w:rsid w:val="00B52AA2"/>
    <w:rsid w:val="00B53A4C"/>
    <w:rsid w:val="00B53F3F"/>
    <w:rsid w:val="00B54355"/>
    <w:rsid w:val="00B54CD9"/>
    <w:rsid w:val="00B54FDB"/>
    <w:rsid w:val="00B55388"/>
    <w:rsid w:val="00B55AD2"/>
    <w:rsid w:val="00B55CDD"/>
    <w:rsid w:val="00B55E26"/>
    <w:rsid w:val="00B569FC"/>
    <w:rsid w:val="00B576EC"/>
    <w:rsid w:val="00B6014F"/>
    <w:rsid w:val="00B61975"/>
    <w:rsid w:val="00B61C6E"/>
    <w:rsid w:val="00B636E5"/>
    <w:rsid w:val="00B639B2"/>
    <w:rsid w:val="00B63D29"/>
    <w:rsid w:val="00B6420F"/>
    <w:rsid w:val="00B6437F"/>
    <w:rsid w:val="00B647A0"/>
    <w:rsid w:val="00B64C17"/>
    <w:rsid w:val="00B65260"/>
    <w:rsid w:val="00B65429"/>
    <w:rsid w:val="00B6606E"/>
    <w:rsid w:val="00B667C6"/>
    <w:rsid w:val="00B66A48"/>
    <w:rsid w:val="00B6702E"/>
    <w:rsid w:val="00B679D4"/>
    <w:rsid w:val="00B67C25"/>
    <w:rsid w:val="00B67DBB"/>
    <w:rsid w:val="00B67EB2"/>
    <w:rsid w:val="00B704F2"/>
    <w:rsid w:val="00B70C61"/>
    <w:rsid w:val="00B70E23"/>
    <w:rsid w:val="00B70F12"/>
    <w:rsid w:val="00B71626"/>
    <w:rsid w:val="00B73AE6"/>
    <w:rsid w:val="00B747E6"/>
    <w:rsid w:val="00B74EA9"/>
    <w:rsid w:val="00B75225"/>
    <w:rsid w:val="00B75227"/>
    <w:rsid w:val="00B75B87"/>
    <w:rsid w:val="00B75D53"/>
    <w:rsid w:val="00B768D8"/>
    <w:rsid w:val="00B8021E"/>
    <w:rsid w:val="00B806D2"/>
    <w:rsid w:val="00B809CD"/>
    <w:rsid w:val="00B8118F"/>
    <w:rsid w:val="00B8129E"/>
    <w:rsid w:val="00B812B1"/>
    <w:rsid w:val="00B813A6"/>
    <w:rsid w:val="00B821F5"/>
    <w:rsid w:val="00B823E5"/>
    <w:rsid w:val="00B84110"/>
    <w:rsid w:val="00B846CA"/>
    <w:rsid w:val="00B84DE4"/>
    <w:rsid w:val="00B85193"/>
    <w:rsid w:val="00B855F9"/>
    <w:rsid w:val="00B9011A"/>
    <w:rsid w:val="00B9108F"/>
    <w:rsid w:val="00B91E52"/>
    <w:rsid w:val="00B93117"/>
    <w:rsid w:val="00B93D74"/>
    <w:rsid w:val="00B93D8C"/>
    <w:rsid w:val="00B93F50"/>
    <w:rsid w:val="00B94191"/>
    <w:rsid w:val="00B946AA"/>
    <w:rsid w:val="00B96C5B"/>
    <w:rsid w:val="00B977E1"/>
    <w:rsid w:val="00BA03AC"/>
    <w:rsid w:val="00BA0E3B"/>
    <w:rsid w:val="00BA0E6B"/>
    <w:rsid w:val="00BA11D3"/>
    <w:rsid w:val="00BA1FAE"/>
    <w:rsid w:val="00BA2AA7"/>
    <w:rsid w:val="00BA3A45"/>
    <w:rsid w:val="00BA3A94"/>
    <w:rsid w:val="00BA4693"/>
    <w:rsid w:val="00BA495A"/>
    <w:rsid w:val="00BA52B5"/>
    <w:rsid w:val="00BA52F6"/>
    <w:rsid w:val="00BA5AB3"/>
    <w:rsid w:val="00BA5FCC"/>
    <w:rsid w:val="00BA646C"/>
    <w:rsid w:val="00BA657F"/>
    <w:rsid w:val="00BA6813"/>
    <w:rsid w:val="00BA7013"/>
    <w:rsid w:val="00BA7602"/>
    <w:rsid w:val="00BB01A8"/>
    <w:rsid w:val="00BB0989"/>
    <w:rsid w:val="00BB0B5F"/>
    <w:rsid w:val="00BB10BD"/>
    <w:rsid w:val="00BB177C"/>
    <w:rsid w:val="00BB1A54"/>
    <w:rsid w:val="00BB2187"/>
    <w:rsid w:val="00BB2A2D"/>
    <w:rsid w:val="00BB31ED"/>
    <w:rsid w:val="00BB5128"/>
    <w:rsid w:val="00BB582B"/>
    <w:rsid w:val="00BB5887"/>
    <w:rsid w:val="00BB658C"/>
    <w:rsid w:val="00BB665E"/>
    <w:rsid w:val="00BB77DA"/>
    <w:rsid w:val="00BB786A"/>
    <w:rsid w:val="00BC03D7"/>
    <w:rsid w:val="00BC0E90"/>
    <w:rsid w:val="00BC1524"/>
    <w:rsid w:val="00BC15FF"/>
    <w:rsid w:val="00BC20CE"/>
    <w:rsid w:val="00BC2BC2"/>
    <w:rsid w:val="00BC30DA"/>
    <w:rsid w:val="00BC3733"/>
    <w:rsid w:val="00BC391E"/>
    <w:rsid w:val="00BC3A77"/>
    <w:rsid w:val="00BC3ABB"/>
    <w:rsid w:val="00BC3BFB"/>
    <w:rsid w:val="00BC407D"/>
    <w:rsid w:val="00BC4236"/>
    <w:rsid w:val="00BC4417"/>
    <w:rsid w:val="00BC44AF"/>
    <w:rsid w:val="00BC45CD"/>
    <w:rsid w:val="00BC47B0"/>
    <w:rsid w:val="00BC4911"/>
    <w:rsid w:val="00BC49D0"/>
    <w:rsid w:val="00BC5DEC"/>
    <w:rsid w:val="00BC6181"/>
    <w:rsid w:val="00BC6ED0"/>
    <w:rsid w:val="00BD02E3"/>
    <w:rsid w:val="00BD0CBF"/>
    <w:rsid w:val="00BD0EB7"/>
    <w:rsid w:val="00BD1006"/>
    <w:rsid w:val="00BD12E2"/>
    <w:rsid w:val="00BD1C2C"/>
    <w:rsid w:val="00BD339C"/>
    <w:rsid w:val="00BD3D7C"/>
    <w:rsid w:val="00BD4F85"/>
    <w:rsid w:val="00BD6491"/>
    <w:rsid w:val="00BD672A"/>
    <w:rsid w:val="00BD680F"/>
    <w:rsid w:val="00BD746E"/>
    <w:rsid w:val="00BE0227"/>
    <w:rsid w:val="00BE03AA"/>
    <w:rsid w:val="00BE0BF2"/>
    <w:rsid w:val="00BE12C3"/>
    <w:rsid w:val="00BE17A9"/>
    <w:rsid w:val="00BE22C4"/>
    <w:rsid w:val="00BE2612"/>
    <w:rsid w:val="00BE2750"/>
    <w:rsid w:val="00BE29D3"/>
    <w:rsid w:val="00BE2B2A"/>
    <w:rsid w:val="00BE2D84"/>
    <w:rsid w:val="00BE3181"/>
    <w:rsid w:val="00BE346E"/>
    <w:rsid w:val="00BE38D6"/>
    <w:rsid w:val="00BE3B7C"/>
    <w:rsid w:val="00BE5A86"/>
    <w:rsid w:val="00BE677A"/>
    <w:rsid w:val="00BE6F7B"/>
    <w:rsid w:val="00BE7D99"/>
    <w:rsid w:val="00BF10F0"/>
    <w:rsid w:val="00BF1335"/>
    <w:rsid w:val="00BF150E"/>
    <w:rsid w:val="00BF1C36"/>
    <w:rsid w:val="00BF1FEF"/>
    <w:rsid w:val="00BF28B4"/>
    <w:rsid w:val="00BF2979"/>
    <w:rsid w:val="00BF33F8"/>
    <w:rsid w:val="00BF33FC"/>
    <w:rsid w:val="00BF364C"/>
    <w:rsid w:val="00BF3E17"/>
    <w:rsid w:val="00BF4988"/>
    <w:rsid w:val="00BF4FE9"/>
    <w:rsid w:val="00BF512F"/>
    <w:rsid w:val="00BF524E"/>
    <w:rsid w:val="00BF59C5"/>
    <w:rsid w:val="00BF5C93"/>
    <w:rsid w:val="00C01144"/>
    <w:rsid w:val="00C0130C"/>
    <w:rsid w:val="00C0164D"/>
    <w:rsid w:val="00C026A4"/>
    <w:rsid w:val="00C035F3"/>
    <w:rsid w:val="00C0625F"/>
    <w:rsid w:val="00C0652F"/>
    <w:rsid w:val="00C06607"/>
    <w:rsid w:val="00C06826"/>
    <w:rsid w:val="00C069E8"/>
    <w:rsid w:val="00C06A87"/>
    <w:rsid w:val="00C06F10"/>
    <w:rsid w:val="00C06F1D"/>
    <w:rsid w:val="00C06F80"/>
    <w:rsid w:val="00C070C2"/>
    <w:rsid w:val="00C07C8C"/>
    <w:rsid w:val="00C07DE1"/>
    <w:rsid w:val="00C104AE"/>
    <w:rsid w:val="00C10999"/>
    <w:rsid w:val="00C10B2D"/>
    <w:rsid w:val="00C1184A"/>
    <w:rsid w:val="00C11B39"/>
    <w:rsid w:val="00C1259E"/>
    <w:rsid w:val="00C136DF"/>
    <w:rsid w:val="00C1493F"/>
    <w:rsid w:val="00C14EA2"/>
    <w:rsid w:val="00C157A6"/>
    <w:rsid w:val="00C15CB2"/>
    <w:rsid w:val="00C16081"/>
    <w:rsid w:val="00C17887"/>
    <w:rsid w:val="00C20EF6"/>
    <w:rsid w:val="00C21072"/>
    <w:rsid w:val="00C213D3"/>
    <w:rsid w:val="00C2147B"/>
    <w:rsid w:val="00C21784"/>
    <w:rsid w:val="00C2195F"/>
    <w:rsid w:val="00C22740"/>
    <w:rsid w:val="00C22EFF"/>
    <w:rsid w:val="00C22F03"/>
    <w:rsid w:val="00C23543"/>
    <w:rsid w:val="00C23C07"/>
    <w:rsid w:val="00C247C3"/>
    <w:rsid w:val="00C2510D"/>
    <w:rsid w:val="00C2556C"/>
    <w:rsid w:val="00C26766"/>
    <w:rsid w:val="00C269FF"/>
    <w:rsid w:val="00C27283"/>
    <w:rsid w:val="00C274EE"/>
    <w:rsid w:val="00C30CA5"/>
    <w:rsid w:val="00C30E49"/>
    <w:rsid w:val="00C31294"/>
    <w:rsid w:val="00C313CD"/>
    <w:rsid w:val="00C31B07"/>
    <w:rsid w:val="00C31B9A"/>
    <w:rsid w:val="00C31D36"/>
    <w:rsid w:val="00C330AF"/>
    <w:rsid w:val="00C3421D"/>
    <w:rsid w:val="00C34726"/>
    <w:rsid w:val="00C34940"/>
    <w:rsid w:val="00C349B3"/>
    <w:rsid w:val="00C34D34"/>
    <w:rsid w:val="00C34E16"/>
    <w:rsid w:val="00C35F3D"/>
    <w:rsid w:val="00C36774"/>
    <w:rsid w:val="00C367E9"/>
    <w:rsid w:val="00C36EFD"/>
    <w:rsid w:val="00C37565"/>
    <w:rsid w:val="00C37E88"/>
    <w:rsid w:val="00C411EE"/>
    <w:rsid w:val="00C41A1C"/>
    <w:rsid w:val="00C4233D"/>
    <w:rsid w:val="00C42656"/>
    <w:rsid w:val="00C42A56"/>
    <w:rsid w:val="00C42AF7"/>
    <w:rsid w:val="00C42B68"/>
    <w:rsid w:val="00C430AA"/>
    <w:rsid w:val="00C431CE"/>
    <w:rsid w:val="00C4427A"/>
    <w:rsid w:val="00C442EC"/>
    <w:rsid w:val="00C44714"/>
    <w:rsid w:val="00C46284"/>
    <w:rsid w:val="00C4636A"/>
    <w:rsid w:val="00C46431"/>
    <w:rsid w:val="00C471D2"/>
    <w:rsid w:val="00C47400"/>
    <w:rsid w:val="00C4762A"/>
    <w:rsid w:val="00C47676"/>
    <w:rsid w:val="00C47BB9"/>
    <w:rsid w:val="00C47EE4"/>
    <w:rsid w:val="00C503C3"/>
    <w:rsid w:val="00C507F8"/>
    <w:rsid w:val="00C508D6"/>
    <w:rsid w:val="00C52CDA"/>
    <w:rsid w:val="00C5328E"/>
    <w:rsid w:val="00C535B3"/>
    <w:rsid w:val="00C53CA1"/>
    <w:rsid w:val="00C54048"/>
    <w:rsid w:val="00C54508"/>
    <w:rsid w:val="00C5478F"/>
    <w:rsid w:val="00C55065"/>
    <w:rsid w:val="00C55200"/>
    <w:rsid w:val="00C553F1"/>
    <w:rsid w:val="00C55820"/>
    <w:rsid w:val="00C55C49"/>
    <w:rsid w:val="00C56630"/>
    <w:rsid w:val="00C5693C"/>
    <w:rsid w:val="00C57F12"/>
    <w:rsid w:val="00C60091"/>
    <w:rsid w:val="00C6196E"/>
    <w:rsid w:val="00C61DE8"/>
    <w:rsid w:val="00C628FE"/>
    <w:rsid w:val="00C63176"/>
    <w:rsid w:val="00C63F4B"/>
    <w:rsid w:val="00C63F5B"/>
    <w:rsid w:val="00C64167"/>
    <w:rsid w:val="00C64414"/>
    <w:rsid w:val="00C64966"/>
    <w:rsid w:val="00C650C7"/>
    <w:rsid w:val="00C65546"/>
    <w:rsid w:val="00C6593B"/>
    <w:rsid w:val="00C6597D"/>
    <w:rsid w:val="00C6615E"/>
    <w:rsid w:val="00C66455"/>
    <w:rsid w:val="00C67044"/>
    <w:rsid w:val="00C67669"/>
    <w:rsid w:val="00C679F6"/>
    <w:rsid w:val="00C7056B"/>
    <w:rsid w:val="00C70751"/>
    <w:rsid w:val="00C70BA0"/>
    <w:rsid w:val="00C71392"/>
    <w:rsid w:val="00C71A9F"/>
    <w:rsid w:val="00C726C3"/>
    <w:rsid w:val="00C7272E"/>
    <w:rsid w:val="00C72863"/>
    <w:rsid w:val="00C72FE5"/>
    <w:rsid w:val="00C7321B"/>
    <w:rsid w:val="00C73466"/>
    <w:rsid w:val="00C738E9"/>
    <w:rsid w:val="00C73A20"/>
    <w:rsid w:val="00C73CAF"/>
    <w:rsid w:val="00C73E05"/>
    <w:rsid w:val="00C74155"/>
    <w:rsid w:val="00C74A17"/>
    <w:rsid w:val="00C74D2B"/>
    <w:rsid w:val="00C7503D"/>
    <w:rsid w:val="00C754EF"/>
    <w:rsid w:val="00C757D5"/>
    <w:rsid w:val="00C764A2"/>
    <w:rsid w:val="00C766CA"/>
    <w:rsid w:val="00C76B49"/>
    <w:rsid w:val="00C80544"/>
    <w:rsid w:val="00C80561"/>
    <w:rsid w:val="00C8095B"/>
    <w:rsid w:val="00C80BC5"/>
    <w:rsid w:val="00C81245"/>
    <w:rsid w:val="00C813ED"/>
    <w:rsid w:val="00C81CE9"/>
    <w:rsid w:val="00C8265F"/>
    <w:rsid w:val="00C82D8B"/>
    <w:rsid w:val="00C82F2F"/>
    <w:rsid w:val="00C83DF5"/>
    <w:rsid w:val="00C846D5"/>
    <w:rsid w:val="00C84FF8"/>
    <w:rsid w:val="00C85FEE"/>
    <w:rsid w:val="00C86855"/>
    <w:rsid w:val="00C86D9D"/>
    <w:rsid w:val="00C86EEA"/>
    <w:rsid w:val="00C86FB3"/>
    <w:rsid w:val="00C87D0F"/>
    <w:rsid w:val="00C90000"/>
    <w:rsid w:val="00C9030A"/>
    <w:rsid w:val="00C904BA"/>
    <w:rsid w:val="00C9065A"/>
    <w:rsid w:val="00C9080E"/>
    <w:rsid w:val="00C916C4"/>
    <w:rsid w:val="00C9182D"/>
    <w:rsid w:val="00C918D3"/>
    <w:rsid w:val="00C926A6"/>
    <w:rsid w:val="00C93AD3"/>
    <w:rsid w:val="00C940DB"/>
    <w:rsid w:val="00C9413F"/>
    <w:rsid w:val="00C948C0"/>
    <w:rsid w:val="00C95BA9"/>
    <w:rsid w:val="00C964D1"/>
    <w:rsid w:val="00C97399"/>
    <w:rsid w:val="00C97434"/>
    <w:rsid w:val="00CA0531"/>
    <w:rsid w:val="00CA1057"/>
    <w:rsid w:val="00CA1CC7"/>
    <w:rsid w:val="00CA27F7"/>
    <w:rsid w:val="00CA2947"/>
    <w:rsid w:val="00CA38BA"/>
    <w:rsid w:val="00CA3AD4"/>
    <w:rsid w:val="00CA3E4B"/>
    <w:rsid w:val="00CA4408"/>
    <w:rsid w:val="00CA4742"/>
    <w:rsid w:val="00CA48DD"/>
    <w:rsid w:val="00CA5E47"/>
    <w:rsid w:val="00CA5F4F"/>
    <w:rsid w:val="00CA6074"/>
    <w:rsid w:val="00CA63A0"/>
    <w:rsid w:val="00CA6E7F"/>
    <w:rsid w:val="00CA7119"/>
    <w:rsid w:val="00CA78BE"/>
    <w:rsid w:val="00CB02A9"/>
    <w:rsid w:val="00CB0448"/>
    <w:rsid w:val="00CB089B"/>
    <w:rsid w:val="00CB106C"/>
    <w:rsid w:val="00CB1104"/>
    <w:rsid w:val="00CB1B20"/>
    <w:rsid w:val="00CB241B"/>
    <w:rsid w:val="00CB2692"/>
    <w:rsid w:val="00CB28DE"/>
    <w:rsid w:val="00CB4117"/>
    <w:rsid w:val="00CB5136"/>
    <w:rsid w:val="00CB63F2"/>
    <w:rsid w:val="00CB67D5"/>
    <w:rsid w:val="00CB7708"/>
    <w:rsid w:val="00CB77E0"/>
    <w:rsid w:val="00CC0685"/>
    <w:rsid w:val="00CC0BDA"/>
    <w:rsid w:val="00CC1E84"/>
    <w:rsid w:val="00CC1FB7"/>
    <w:rsid w:val="00CC25AC"/>
    <w:rsid w:val="00CC2EF3"/>
    <w:rsid w:val="00CC3BD2"/>
    <w:rsid w:val="00CC45A8"/>
    <w:rsid w:val="00CC4CA1"/>
    <w:rsid w:val="00CC57A7"/>
    <w:rsid w:val="00CC6233"/>
    <w:rsid w:val="00CC667C"/>
    <w:rsid w:val="00CC678F"/>
    <w:rsid w:val="00CC6A1A"/>
    <w:rsid w:val="00CC6FA6"/>
    <w:rsid w:val="00CC7449"/>
    <w:rsid w:val="00CC76A9"/>
    <w:rsid w:val="00CC7F66"/>
    <w:rsid w:val="00CD03BE"/>
    <w:rsid w:val="00CD119D"/>
    <w:rsid w:val="00CD1E9A"/>
    <w:rsid w:val="00CD27DF"/>
    <w:rsid w:val="00CD328D"/>
    <w:rsid w:val="00CD3B23"/>
    <w:rsid w:val="00CD45A2"/>
    <w:rsid w:val="00CD4631"/>
    <w:rsid w:val="00CD468F"/>
    <w:rsid w:val="00CD49AD"/>
    <w:rsid w:val="00CD4E19"/>
    <w:rsid w:val="00CD62EB"/>
    <w:rsid w:val="00CD6368"/>
    <w:rsid w:val="00CD6A87"/>
    <w:rsid w:val="00CD6BE5"/>
    <w:rsid w:val="00CE0119"/>
    <w:rsid w:val="00CE019C"/>
    <w:rsid w:val="00CE0407"/>
    <w:rsid w:val="00CE0635"/>
    <w:rsid w:val="00CE0B5A"/>
    <w:rsid w:val="00CE1005"/>
    <w:rsid w:val="00CE159A"/>
    <w:rsid w:val="00CE16D3"/>
    <w:rsid w:val="00CE235E"/>
    <w:rsid w:val="00CE26EF"/>
    <w:rsid w:val="00CE274A"/>
    <w:rsid w:val="00CE2809"/>
    <w:rsid w:val="00CE2CD5"/>
    <w:rsid w:val="00CE2E6A"/>
    <w:rsid w:val="00CE595F"/>
    <w:rsid w:val="00CE6472"/>
    <w:rsid w:val="00CE64FD"/>
    <w:rsid w:val="00CE6AB2"/>
    <w:rsid w:val="00CE77FA"/>
    <w:rsid w:val="00CF0B01"/>
    <w:rsid w:val="00CF0D67"/>
    <w:rsid w:val="00CF0DF6"/>
    <w:rsid w:val="00CF1431"/>
    <w:rsid w:val="00CF14A5"/>
    <w:rsid w:val="00CF1675"/>
    <w:rsid w:val="00CF1BCB"/>
    <w:rsid w:val="00CF1BE4"/>
    <w:rsid w:val="00CF1E4B"/>
    <w:rsid w:val="00CF2C37"/>
    <w:rsid w:val="00CF2D1E"/>
    <w:rsid w:val="00CF35E4"/>
    <w:rsid w:val="00CF454E"/>
    <w:rsid w:val="00CF498E"/>
    <w:rsid w:val="00CF5F55"/>
    <w:rsid w:val="00CF612E"/>
    <w:rsid w:val="00CF61E9"/>
    <w:rsid w:val="00CF6892"/>
    <w:rsid w:val="00CF7715"/>
    <w:rsid w:val="00CF7884"/>
    <w:rsid w:val="00CF7FFA"/>
    <w:rsid w:val="00D00C10"/>
    <w:rsid w:val="00D00D44"/>
    <w:rsid w:val="00D0196B"/>
    <w:rsid w:val="00D023D1"/>
    <w:rsid w:val="00D02A1D"/>
    <w:rsid w:val="00D02FAF"/>
    <w:rsid w:val="00D045E3"/>
    <w:rsid w:val="00D046F5"/>
    <w:rsid w:val="00D04AF8"/>
    <w:rsid w:val="00D04D5D"/>
    <w:rsid w:val="00D05C90"/>
    <w:rsid w:val="00D05E07"/>
    <w:rsid w:val="00D070E2"/>
    <w:rsid w:val="00D07237"/>
    <w:rsid w:val="00D0724B"/>
    <w:rsid w:val="00D07D71"/>
    <w:rsid w:val="00D10253"/>
    <w:rsid w:val="00D105B1"/>
    <w:rsid w:val="00D10FCA"/>
    <w:rsid w:val="00D11781"/>
    <w:rsid w:val="00D12EA7"/>
    <w:rsid w:val="00D13508"/>
    <w:rsid w:val="00D13688"/>
    <w:rsid w:val="00D13774"/>
    <w:rsid w:val="00D139DD"/>
    <w:rsid w:val="00D13E94"/>
    <w:rsid w:val="00D13EBF"/>
    <w:rsid w:val="00D14C82"/>
    <w:rsid w:val="00D14D1A"/>
    <w:rsid w:val="00D1594C"/>
    <w:rsid w:val="00D15AA5"/>
    <w:rsid w:val="00D15C1E"/>
    <w:rsid w:val="00D16410"/>
    <w:rsid w:val="00D16AF1"/>
    <w:rsid w:val="00D171CA"/>
    <w:rsid w:val="00D17EF3"/>
    <w:rsid w:val="00D20122"/>
    <w:rsid w:val="00D205E9"/>
    <w:rsid w:val="00D20790"/>
    <w:rsid w:val="00D2089B"/>
    <w:rsid w:val="00D214BE"/>
    <w:rsid w:val="00D21E06"/>
    <w:rsid w:val="00D2265A"/>
    <w:rsid w:val="00D22684"/>
    <w:rsid w:val="00D23521"/>
    <w:rsid w:val="00D238DA"/>
    <w:rsid w:val="00D240AB"/>
    <w:rsid w:val="00D246E8"/>
    <w:rsid w:val="00D24BFD"/>
    <w:rsid w:val="00D24CF8"/>
    <w:rsid w:val="00D252B2"/>
    <w:rsid w:val="00D2585A"/>
    <w:rsid w:val="00D2596B"/>
    <w:rsid w:val="00D25CEC"/>
    <w:rsid w:val="00D2663B"/>
    <w:rsid w:val="00D270F6"/>
    <w:rsid w:val="00D274A3"/>
    <w:rsid w:val="00D27C31"/>
    <w:rsid w:val="00D3020D"/>
    <w:rsid w:val="00D302C6"/>
    <w:rsid w:val="00D30AC5"/>
    <w:rsid w:val="00D30B4B"/>
    <w:rsid w:val="00D313BC"/>
    <w:rsid w:val="00D31A21"/>
    <w:rsid w:val="00D31A2E"/>
    <w:rsid w:val="00D3210F"/>
    <w:rsid w:val="00D32269"/>
    <w:rsid w:val="00D3315A"/>
    <w:rsid w:val="00D339BF"/>
    <w:rsid w:val="00D33C63"/>
    <w:rsid w:val="00D34E15"/>
    <w:rsid w:val="00D365E1"/>
    <w:rsid w:val="00D36A59"/>
    <w:rsid w:val="00D4000D"/>
    <w:rsid w:val="00D403F3"/>
    <w:rsid w:val="00D40C66"/>
    <w:rsid w:val="00D41612"/>
    <w:rsid w:val="00D421BF"/>
    <w:rsid w:val="00D42789"/>
    <w:rsid w:val="00D43617"/>
    <w:rsid w:val="00D43AE1"/>
    <w:rsid w:val="00D43E8A"/>
    <w:rsid w:val="00D43EDD"/>
    <w:rsid w:val="00D44FAD"/>
    <w:rsid w:val="00D4519F"/>
    <w:rsid w:val="00D47112"/>
    <w:rsid w:val="00D474CD"/>
    <w:rsid w:val="00D50566"/>
    <w:rsid w:val="00D50992"/>
    <w:rsid w:val="00D50A48"/>
    <w:rsid w:val="00D51213"/>
    <w:rsid w:val="00D51337"/>
    <w:rsid w:val="00D516EC"/>
    <w:rsid w:val="00D520E6"/>
    <w:rsid w:val="00D52687"/>
    <w:rsid w:val="00D52ECE"/>
    <w:rsid w:val="00D53AA1"/>
    <w:rsid w:val="00D53C77"/>
    <w:rsid w:val="00D53ED7"/>
    <w:rsid w:val="00D53F9C"/>
    <w:rsid w:val="00D55079"/>
    <w:rsid w:val="00D56303"/>
    <w:rsid w:val="00D5655C"/>
    <w:rsid w:val="00D56B23"/>
    <w:rsid w:val="00D56FAB"/>
    <w:rsid w:val="00D57EBA"/>
    <w:rsid w:val="00D603E4"/>
    <w:rsid w:val="00D606B9"/>
    <w:rsid w:val="00D619C9"/>
    <w:rsid w:val="00D619EE"/>
    <w:rsid w:val="00D62545"/>
    <w:rsid w:val="00D627F8"/>
    <w:rsid w:val="00D641DC"/>
    <w:rsid w:val="00D64A48"/>
    <w:rsid w:val="00D64B68"/>
    <w:rsid w:val="00D64C6A"/>
    <w:rsid w:val="00D65690"/>
    <w:rsid w:val="00D659C9"/>
    <w:rsid w:val="00D6646E"/>
    <w:rsid w:val="00D66DF3"/>
    <w:rsid w:val="00D677EA"/>
    <w:rsid w:val="00D678AA"/>
    <w:rsid w:val="00D67B34"/>
    <w:rsid w:val="00D7097F"/>
    <w:rsid w:val="00D70C7A"/>
    <w:rsid w:val="00D71615"/>
    <w:rsid w:val="00D71671"/>
    <w:rsid w:val="00D71775"/>
    <w:rsid w:val="00D71864"/>
    <w:rsid w:val="00D71D9A"/>
    <w:rsid w:val="00D72E9F"/>
    <w:rsid w:val="00D72ECC"/>
    <w:rsid w:val="00D73267"/>
    <w:rsid w:val="00D73AD5"/>
    <w:rsid w:val="00D74B7D"/>
    <w:rsid w:val="00D75438"/>
    <w:rsid w:val="00D75F98"/>
    <w:rsid w:val="00D76472"/>
    <w:rsid w:val="00D77B63"/>
    <w:rsid w:val="00D80133"/>
    <w:rsid w:val="00D8033A"/>
    <w:rsid w:val="00D80F75"/>
    <w:rsid w:val="00D8196E"/>
    <w:rsid w:val="00D81E29"/>
    <w:rsid w:val="00D827F4"/>
    <w:rsid w:val="00D82832"/>
    <w:rsid w:val="00D82ED6"/>
    <w:rsid w:val="00D82F42"/>
    <w:rsid w:val="00D831FE"/>
    <w:rsid w:val="00D8369C"/>
    <w:rsid w:val="00D8395B"/>
    <w:rsid w:val="00D83BA8"/>
    <w:rsid w:val="00D83CD6"/>
    <w:rsid w:val="00D844BE"/>
    <w:rsid w:val="00D8508E"/>
    <w:rsid w:val="00D8576D"/>
    <w:rsid w:val="00D85F07"/>
    <w:rsid w:val="00D863C7"/>
    <w:rsid w:val="00D865C0"/>
    <w:rsid w:val="00D86FEC"/>
    <w:rsid w:val="00D87837"/>
    <w:rsid w:val="00D87C2D"/>
    <w:rsid w:val="00D9036A"/>
    <w:rsid w:val="00D90589"/>
    <w:rsid w:val="00D913B0"/>
    <w:rsid w:val="00D91598"/>
    <w:rsid w:val="00D92235"/>
    <w:rsid w:val="00D92518"/>
    <w:rsid w:val="00D92C2A"/>
    <w:rsid w:val="00D9431E"/>
    <w:rsid w:val="00D944B1"/>
    <w:rsid w:val="00D94698"/>
    <w:rsid w:val="00D94D7F"/>
    <w:rsid w:val="00D958E2"/>
    <w:rsid w:val="00D9638D"/>
    <w:rsid w:val="00D96D39"/>
    <w:rsid w:val="00D971C3"/>
    <w:rsid w:val="00D9753B"/>
    <w:rsid w:val="00D97DA4"/>
    <w:rsid w:val="00DA041C"/>
    <w:rsid w:val="00DA093F"/>
    <w:rsid w:val="00DA0D6A"/>
    <w:rsid w:val="00DA17A1"/>
    <w:rsid w:val="00DA1826"/>
    <w:rsid w:val="00DA18E2"/>
    <w:rsid w:val="00DA31DD"/>
    <w:rsid w:val="00DA36AF"/>
    <w:rsid w:val="00DA3B75"/>
    <w:rsid w:val="00DA4FB7"/>
    <w:rsid w:val="00DA53CF"/>
    <w:rsid w:val="00DA54E9"/>
    <w:rsid w:val="00DA55B6"/>
    <w:rsid w:val="00DA56AC"/>
    <w:rsid w:val="00DA5846"/>
    <w:rsid w:val="00DA6737"/>
    <w:rsid w:val="00DA685A"/>
    <w:rsid w:val="00DA6EB8"/>
    <w:rsid w:val="00DA6F83"/>
    <w:rsid w:val="00DA6FAE"/>
    <w:rsid w:val="00DA7288"/>
    <w:rsid w:val="00DA732D"/>
    <w:rsid w:val="00DA74F1"/>
    <w:rsid w:val="00DA7661"/>
    <w:rsid w:val="00DA79F4"/>
    <w:rsid w:val="00DA7A69"/>
    <w:rsid w:val="00DA7B6C"/>
    <w:rsid w:val="00DA7E33"/>
    <w:rsid w:val="00DB03CB"/>
    <w:rsid w:val="00DB11B6"/>
    <w:rsid w:val="00DB1592"/>
    <w:rsid w:val="00DB1ABF"/>
    <w:rsid w:val="00DB201D"/>
    <w:rsid w:val="00DB20FA"/>
    <w:rsid w:val="00DB298B"/>
    <w:rsid w:val="00DB4AA2"/>
    <w:rsid w:val="00DB4B2E"/>
    <w:rsid w:val="00DB4CB0"/>
    <w:rsid w:val="00DB5058"/>
    <w:rsid w:val="00DB5353"/>
    <w:rsid w:val="00DB56E8"/>
    <w:rsid w:val="00DB5AB6"/>
    <w:rsid w:val="00DB5AEE"/>
    <w:rsid w:val="00DB5C06"/>
    <w:rsid w:val="00DB5FBD"/>
    <w:rsid w:val="00DB6006"/>
    <w:rsid w:val="00DB68FA"/>
    <w:rsid w:val="00DB6BA8"/>
    <w:rsid w:val="00DB736A"/>
    <w:rsid w:val="00DB75DA"/>
    <w:rsid w:val="00DB76E1"/>
    <w:rsid w:val="00DB7BEC"/>
    <w:rsid w:val="00DB7FC3"/>
    <w:rsid w:val="00DC1C4E"/>
    <w:rsid w:val="00DC2205"/>
    <w:rsid w:val="00DC349D"/>
    <w:rsid w:val="00DC4341"/>
    <w:rsid w:val="00DC4C0A"/>
    <w:rsid w:val="00DC5E2F"/>
    <w:rsid w:val="00DC5E86"/>
    <w:rsid w:val="00DC7CCC"/>
    <w:rsid w:val="00DC7D24"/>
    <w:rsid w:val="00DD0967"/>
    <w:rsid w:val="00DD206F"/>
    <w:rsid w:val="00DD20C8"/>
    <w:rsid w:val="00DD2F14"/>
    <w:rsid w:val="00DD32FE"/>
    <w:rsid w:val="00DD3D80"/>
    <w:rsid w:val="00DD427E"/>
    <w:rsid w:val="00DD472C"/>
    <w:rsid w:val="00DD4AC6"/>
    <w:rsid w:val="00DD4CBA"/>
    <w:rsid w:val="00DD502B"/>
    <w:rsid w:val="00DD5C50"/>
    <w:rsid w:val="00DD5D43"/>
    <w:rsid w:val="00DD6989"/>
    <w:rsid w:val="00DD7BEE"/>
    <w:rsid w:val="00DD7DC3"/>
    <w:rsid w:val="00DE02ED"/>
    <w:rsid w:val="00DE056C"/>
    <w:rsid w:val="00DE0CA0"/>
    <w:rsid w:val="00DE0F4C"/>
    <w:rsid w:val="00DE1642"/>
    <w:rsid w:val="00DE1E54"/>
    <w:rsid w:val="00DE3283"/>
    <w:rsid w:val="00DE4510"/>
    <w:rsid w:val="00DE4F96"/>
    <w:rsid w:val="00DE5C2E"/>
    <w:rsid w:val="00DE5ECA"/>
    <w:rsid w:val="00DE6393"/>
    <w:rsid w:val="00DE6459"/>
    <w:rsid w:val="00DE69F4"/>
    <w:rsid w:val="00DE6B55"/>
    <w:rsid w:val="00DE7512"/>
    <w:rsid w:val="00DE7F9F"/>
    <w:rsid w:val="00DF0560"/>
    <w:rsid w:val="00DF06EE"/>
    <w:rsid w:val="00DF09EB"/>
    <w:rsid w:val="00DF0E10"/>
    <w:rsid w:val="00DF166F"/>
    <w:rsid w:val="00DF1953"/>
    <w:rsid w:val="00DF19A2"/>
    <w:rsid w:val="00DF2261"/>
    <w:rsid w:val="00DF2505"/>
    <w:rsid w:val="00DF2BA8"/>
    <w:rsid w:val="00DF2F75"/>
    <w:rsid w:val="00DF34B6"/>
    <w:rsid w:val="00DF4843"/>
    <w:rsid w:val="00DF4C38"/>
    <w:rsid w:val="00DF50F6"/>
    <w:rsid w:val="00DF5AB1"/>
    <w:rsid w:val="00DF5C4B"/>
    <w:rsid w:val="00DF5DD1"/>
    <w:rsid w:val="00DF5F57"/>
    <w:rsid w:val="00DF6020"/>
    <w:rsid w:val="00DF617A"/>
    <w:rsid w:val="00DF696C"/>
    <w:rsid w:val="00DF752B"/>
    <w:rsid w:val="00E0016F"/>
    <w:rsid w:val="00E0063A"/>
    <w:rsid w:val="00E00C82"/>
    <w:rsid w:val="00E00C97"/>
    <w:rsid w:val="00E01707"/>
    <w:rsid w:val="00E020E7"/>
    <w:rsid w:val="00E02485"/>
    <w:rsid w:val="00E0267D"/>
    <w:rsid w:val="00E03A0B"/>
    <w:rsid w:val="00E046B3"/>
    <w:rsid w:val="00E047C4"/>
    <w:rsid w:val="00E04BC8"/>
    <w:rsid w:val="00E063B0"/>
    <w:rsid w:val="00E068BA"/>
    <w:rsid w:val="00E06C21"/>
    <w:rsid w:val="00E06D4F"/>
    <w:rsid w:val="00E07253"/>
    <w:rsid w:val="00E07C07"/>
    <w:rsid w:val="00E07D0F"/>
    <w:rsid w:val="00E1033B"/>
    <w:rsid w:val="00E11234"/>
    <w:rsid w:val="00E11917"/>
    <w:rsid w:val="00E119FE"/>
    <w:rsid w:val="00E11E56"/>
    <w:rsid w:val="00E1253A"/>
    <w:rsid w:val="00E13D26"/>
    <w:rsid w:val="00E14DCC"/>
    <w:rsid w:val="00E1542F"/>
    <w:rsid w:val="00E15453"/>
    <w:rsid w:val="00E15ECF"/>
    <w:rsid w:val="00E179C1"/>
    <w:rsid w:val="00E20C0F"/>
    <w:rsid w:val="00E21F1A"/>
    <w:rsid w:val="00E21F97"/>
    <w:rsid w:val="00E22A58"/>
    <w:rsid w:val="00E22CA5"/>
    <w:rsid w:val="00E232DE"/>
    <w:rsid w:val="00E234BD"/>
    <w:rsid w:val="00E235EA"/>
    <w:rsid w:val="00E23E5F"/>
    <w:rsid w:val="00E23F38"/>
    <w:rsid w:val="00E251B1"/>
    <w:rsid w:val="00E2553C"/>
    <w:rsid w:val="00E25577"/>
    <w:rsid w:val="00E26158"/>
    <w:rsid w:val="00E26AB6"/>
    <w:rsid w:val="00E27342"/>
    <w:rsid w:val="00E27711"/>
    <w:rsid w:val="00E27E0A"/>
    <w:rsid w:val="00E3071E"/>
    <w:rsid w:val="00E308D4"/>
    <w:rsid w:val="00E31C42"/>
    <w:rsid w:val="00E32ACA"/>
    <w:rsid w:val="00E336C1"/>
    <w:rsid w:val="00E33881"/>
    <w:rsid w:val="00E33C63"/>
    <w:rsid w:val="00E33F4F"/>
    <w:rsid w:val="00E34C45"/>
    <w:rsid w:val="00E34E3D"/>
    <w:rsid w:val="00E35147"/>
    <w:rsid w:val="00E35AC8"/>
    <w:rsid w:val="00E35EA1"/>
    <w:rsid w:val="00E36163"/>
    <w:rsid w:val="00E36BBF"/>
    <w:rsid w:val="00E36CA0"/>
    <w:rsid w:val="00E37855"/>
    <w:rsid w:val="00E37EEA"/>
    <w:rsid w:val="00E4075C"/>
    <w:rsid w:val="00E40C7B"/>
    <w:rsid w:val="00E40E41"/>
    <w:rsid w:val="00E42F65"/>
    <w:rsid w:val="00E43C1E"/>
    <w:rsid w:val="00E45160"/>
    <w:rsid w:val="00E45508"/>
    <w:rsid w:val="00E45A77"/>
    <w:rsid w:val="00E466C4"/>
    <w:rsid w:val="00E47EC2"/>
    <w:rsid w:val="00E505E4"/>
    <w:rsid w:val="00E50D49"/>
    <w:rsid w:val="00E511B8"/>
    <w:rsid w:val="00E528C7"/>
    <w:rsid w:val="00E52E36"/>
    <w:rsid w:val="00E536E2"/>
    <w:rsid w:val="00E53BFD"/>
    <w:rsid w:val="00E53DBB"/>
    <w:rsid w:val="00E54FB2"/>
    <w:rsid w:val="00E55276"/>
    <w:rsid w:val="00E553DD"/>
    <w:rsid w:val="00E55483"/>
    <w:rsid w:val="00E57C66"/>
    <w:rsid w:val="00E61783"/>
    <w:rsid w:val="00E61C35"/>
    <w:rsid w:val="00E624F5"/>
    <w:rsid w:val="00E626A6"/>
    <w:rsid w:val="00E62E22"/>
    <w:rsid w:val="00E63CD7"/>
    <w:rsid w:val="00E64801"/>
    <w:rsid w:val="00E64C4E"/>
    <w:rsid w:val="00E651F0"/>
    <w:rsid w:val="00E65C03"/>
    <w:rsid w:val="00E66F05"/>
    <w:rsid w:val="00E66FA2"/>
    <w:rsid w:val="00E6788F"/>
    <w:rsid w:val="00E679DF"/>
    <w:rsid w:val="00E67AD4"/>
    <w:rsid w:val="00E70600"/>
    <w:rsid w:val="00E70D27"/>
    <w:rsid w:val="00E71F78"/>
    <w:rsid w:val="00E72329"/>
    <w:rsid w:val="00E724A4"/>
    <w:rsid w:val="00E7274F"/>
    <w:rsid w:val="00E72EC5"/>
    <w:rsid w:val="00E739C9"/>
    <w:rsid w:val="00E74F2B"/>
    <w:rsid w:val="00E7539D"/>
    <w:rsid w:val="00E756DA"/>
    <w:rsid w:val="00E7581B"/>
    <w:rsid w:val="00E75BE8"/>
    <w:rsid w:val="00E76CDF"/>
    <w:rsid w:val="00E76D1E"/>
    <w:rsid w:val="00E7702C"/>
    <w:rsid w:val="00E77121"/>
    <w:rsid w:val="00E80322"/>
    <w:rsid w:val="00E812F0"/>
    <w:rsid w:val="00E813E0"/>
    <w:rsid w:val="00E81B62"/>
    <w:rsid w:val="00E81D79"/>
    <w:rsid w:val="00E82108"/>
    <w:rsid w:val="00E8289C"/>
    <w:rsid w:val="00E82FA8"/>
    <w:rsid w:val="00E842EB"/>
    <w:rsid w:val="00E84721"/>
    <w:rsid w:val="00E84740"/>
    <w:rsid w:val="00E84BEB"/>
    <w:rsid w:val="00E84C6C"/>
    <w:rsid w:val="00E84EAF"/>
    <w:rsid w:val="00E852B4"/>
    <w:rsid w:val="00E8531D"/>
    <w:rsid w:val="00E8539F"/>
    <w:rsid w:val="00E859BD"/>
    <w:rsid w:val="00E85E36"/>
    <w:rsid w:val="00E8662E"/>
    <w:rsid w:val="00E8682C"/>
    <w:rsid w:val="00E86E58"/>
    <w:rsid w:val="00E87084"/>
    <w:rsid w:val="00E8721D"/>
    <w:rsid w:val="00E87EAF"/>
    <w:rsid w:val="00E87EDE"/>
    <w:rsid w:val="00E903B3"/>
    <w:rsid w:val="00E90C72"/>
    <w:rsid w:val="00E91755"/>
    <w:rsid w:val="00E91B29"/>
    <w:rsid w:val="00E927D6"/>
    <w:rsid w:val="00E9289A"/>
    <w:rsid w:val="00E931C9"/>
    <w:rsid w:val="00E93326"/>
    <w:rsid w:val="00E9382D"/>
    <w:rsid w:val="00E93B5C"/>
    <w:rsid w:val="00E941DF"/>
    <w:rsid w:val="00E9439F"/>
    <w:rsid w:val="00E945CF"/>
    <w:rsid w:val="00E958D9"/>
    <w:rsid w:val="00E95974"/>
    <w:rsid w:val="00E95AEC"/>
    <w:rsid w:val="00E95BF3"/>
    <w:rsid w:val="00E95C7E"/>
    <w:rsid w:val="00E9688A"/>
    <w:rsid w:val="00E96D15"/>
    <w:rsid w:val="00EA020A"/>
    <w:rsid w:val="00EA05A1"/>
    <w:rsid w:val="00EA2A8E"/>
    <w:rsid w:val="00EA4A23"/>
    <w:rsid w:val="00EA4C6A"/>
    <w:rsid w:val="00EA4CF6"/>
    <w:rsid w:val="00EA4EF0"/>
    <w:rsid w:val="00EA52AC"/>
    <w:rsid w:val="00EA5600"/>
    <w:rsid w:val="00EA5850"/>
    <w:rsid w:val="00EA59FD"/>
    <w:rsid w:val="00EA5EE0"/>
    <w:rsid w:val="00EA6120"/>
    <w:rsid w:val="00EA6897"/>
    <w:rsid w:val="00EA68B6"/>
    <w:rsid w:val="00EA6E58"/>
    <w:rsid w:val="00EA73DB"/>
    <w:rsid w:val="00EA767C"/>
    <w:rsid w:val="00EA76FE"/>
    <w:rsid w:val="00EA7933"/>
    <w:rsid w:val="00EA796A"/>
    <w:rsid w:val="00EB01B0"/>
    <w:rsid w:val="00EB13F6"/>
    <w:rsid w:val="00EB17B4"/>
    <w:rsid w:val="00EB1C9F"/>
    <w:rsid w:val="00EB2754"/>
    <w:rsid w:val="00EB292D"/>
    <w:rsid w:val="00EB2DB2"/>
    <w:rsid w:val="00EB3C6E"/>
    <w:rsid w:val="00EB3CF9"/>
    <w:rsid w:val="00EB3D5F"/>
    <w:rsid w:val="00EB42E8"/>
    <w:rsid w:val="00EB4666"/>
    <w:rsid w:val="00EB47FC"/>
    <w:rsid w:val="00EB4B8C"/>
    <w:rsid w:val="00EB555B"/>
    <w:rsid w:val="00EB5698"/>
    <w:rsid w:val="00EB579F"/>
    <w:rsid w:val="00EB6465"/>
    <w:rsid w:val="00EB72E3"/>
    <w:rsid w:val="00EB749B"/>
    <w:rsid w:val="00EB761D"/>
    <w:rsid w:val="00EB76F7"/>
    <w:rsid w:val="00EB7A01"/>
    <w:rsid w:val="00EB7A16"/>
    <w:rsid w:val="00EC03CA"/>
    <w:rsid w:val="00EC03EE"/>
    <w:rsid w:val="00EC1217"/>
    <w:rsid w:val="00EC153F"/>
    <w:rsid w:val="00EC2100"/>
    <w:rsid w:val="00EC216C"/>
    <w:rsid w:val="00EC21FB"/>
    <w:rsid w:val="00EC226D"/>
    <w:rsid w:val="00EC3101"/>
    <w:rsid w:val="00EC3FE2"/>
    <w:rsid w:val="00EC43DC"/>
    <w:rsid w:val="00EC482E"/>
    <w:rsid w:val="00EC489D"/>
    <w:rsid w:val="00EC4A66"/>
    <w:rsid w:val="00EC5231"/>
    <w:rsid w:val="00EC5FCB"/>
    <w:rsid w:val="00EC6282"/>
    <w:rsid w:val="00ED03EF"/>
    <w:rsid w:val="00ED09F1"/>
    <w:rsid w:val="00ED2B93"/>
    <w:rsid w:val="00ED436B"/>
    <w:rsid w:val="00ED4A8A"/>
    <w:rsid w:val="00ED5C27"/>
    <w:rsid w:val="00ED60DC"/>
    <w:rsid w:val="00ED6398"/>
    <w:rsid w:val="00ED682F"/>
    <w:rsid w:val="00EE0A91"/>
    <w:rsid w:val="00EE1526"/>
    <w:rsid w:val="00EE1605"/>
    <w:rsid w:val="00EE1846"/>
    <w:rsid w:val="00EE1A8B"/>
    <w:rsid w:val="00EE1C90"/>
    <w:rsid w:val="00EE22D6"/>
    <w:rsid w:val="00EE354B"/>
    <w:rsid w:val="00EE37A9"/>
    <w:rsid w:val="00EE45D5"/>
    <w:rsid w:val="00EE5C33"/>
    <w:rsid w:val="00EE5D56"/>
    <w:rsid w:val="00EE6465"/>
    <w:rsid w:val="00EE66E8"/>
    <w:rsid w:val="00EE69CE"/>
    <w:rsid w:val="00EE69D0"/>
    <w:rsid w:val="00EE6E2B"/>
    <w:rsid w:val="00EE70D4"/>
    <w:rsid w:val="00EE7360"/>
    <w:rsid w:val="00EE754D"/>
    <w:rsid w:val="00EE765C"/>
    <w:rsid w:val="00EE7ABD"/>
    <w:rsid w:val="00EF03AB"/>
    <w:rsid w:val="00EF05B0"/>
    <w:rsid w:val="00EF076C"/>
    <w:rsid w:val="00EF2A7E"/>
    <w:rsid w:val="00EF323B"/>
    <w:rsid w:val="00EF3295"/>
    <w:rsid w:val="00EF358B"/>
    <w:rsid w:val="00EF35D2"/>
    <w:rsid w:val="00EF3B27"/>
    <w:rsid w:val="00EF3EE1"/>
    <w:rsid w:val="00EF44A1"/>
    <w:rsid w:val="00EF4526"/>
    <w:rsid w:val="00EF4B79"/>
    <w:rsid w:val="00EF535A"/>
    <w:rsid w:val="00EF546D"/>
    <w:rsid w:val="00EF5A04"/>
    <w:rsid w:val="00EF5A24"/>
    <w:rsid w:val="00EF5B74"/>
    <w:rsid w:val="00EF64C4"/>
    <w:rsid w:val="00EF65EA"/>
    <w:rsid w:val="00EF6C97"/>
    <w:rsid w:val="00EF6D2F"/>
    <w:rsid w:val="00EF7371"/>
    <w:rsid w:val="00EF7AE5"/>
    <w:rsid w:val="00EF7E59"/>
    <w:rsid w:val="00EF7EA9"/>
    <w:rsid w:val="00F008B9"/>
    <w:rsid w:val="00F009E3"/>
    <w:rsid w:val="00F010EC"/>
    <w:rsid w:val="00F038BB"/>
    <w:rsid w:val="00F04323"/>
    <w:rsid w:val="00F0648C"/>
    <w:rsid w:val="00F1089E"/>
    <w:rsid w:val="00F12226"/>
    <w:rsid w:val="00F1310D"/>
    <w:rsid w:val="00F135C4"/>
    <w:rsid w:val="00F13C20"/>
    <w:rsid w:val="00F145AE"/>
    <w:rsid w:val="00F14C9F"/>
    <w:rsid w:val="00F14D14"/>
    <w:rsid w:val="00F152CA"/>
    <w:rsid w:val="00F1586E"/>
    <w:rsid w:val="00F15AD6"/>
    <w:rsid w:val="00F15B2A"/>
    <w:rsid w:val="00F15BEC"/>
    <w:rsid w:val="00F16226"/>
    <w:rsid w:val="00F1635F"/>
    <w:rsid w:val="00F164B5"/>
    <w:rsid w:val="00F1675C"/>
    <w:rsid w:val="00F1684C"/>
    <w:rsid w:val="00F16C56"/>
    <w:rsid w:val="00F17703"/>
    <w:rsid w:val="00F17D93"/>
    <w:rsid w:val="00F20201"/>
    <w:rsid w:val="00F210EC"/>
    <w:rsid w:val="00F21466"/>
    <w:rsid w:val="00F21E3D"/>
    <w:rsid w:val="00F224AA"/>
    <w:rsid w:val="00F2320F"/>
    <w:rsid w:val="00F232A8"/>
    <w:rsid w:val="00F23CDE"/>
    <w:rsid w:val="00F25007"/>
    <w:rsid w:val="00F2515B"/>
    <w:rsid w:val="00F251FA"/>
    <w:rsid w:val="00F25CB0"/>
    <w:rsid w:val="00F26325"/>
    <w:rsid w:val="00F26362"/>
    <w:rsid w:val="00F269A6"/>
    <w:rsid w:val="00F26BDB"/>
    <w:rsid w:val="00F27974"/>
    <w:rsid w:val="00F3032D"/>
    <w:rsid w:val="00F3067D"/>
    <w:rsid w:val="00F307F2"/>
    <w:rsid w:val="00F30E51"/>
    <w:rsid w:val="00F31288"/>
    <w:rsid w:val="00F31D1B"/>
    <w:rsid w:val="00F3213F"/>
    <w:rsid w:val="00F323FB"/>
    <w:rsid w:val="00F3271D"/>
    <w:rsid w:val="00F32CB9"/>
    <w:rsid w:val="00F34FF3"/>
    <w:rsid w:val="00F36026"/>
    <w:rsid w:val="00F36446"/>
    <w:rsid w:val="00F37498"/>
    <w:rsid w:val="00F37554"/>
    <w:rsid w:val="00F37A6C"/>
    <w:rsid w:val="00F40517"/>
    <w:rsid w:val="00F406D7"/>
    <w:rsid w:val="00F40A0A"/>
    <w:rsid w:val="00F41ABB"/>
    <w:rsid w:val="00F421BE"/>
    <w:rsid w:val="00F42C5E"/>
    <w:rsid w:val="00F4539D"/>
    <w:rsid w:val="00F459A3"/>
    <w:rsid w:val="00F461FC"/>
    <w:rsid w:val="00F463CD"/>
    <w:rsid w:val="00F46F5F"/>
    <w:rsid w:val="00F4714B"/>
    <w:rsid w:val="00F471FE"/>
    <w:rsid w:val="00F47B4A"/>
    <w:rsid w:val="00F507DE"/>
    <w:rsid w:val="00F508CD"/>
    <w:rsid w:val="00F512C7"/>
    <w:rsid w:val="00F517B4"/>
    <w:rsid w:val="00F519FD"/>
    <w:rsid w:val="00F51C7A"/>
    <w:rsid w:val="00F531DF"/>
    <w:rsid w:val="00F53846"/>
    <w:rsid w:val="00F5412E"/>
    <w:rsid w:val="00F5428D"/>
    <w:rsid w:val="00F54352"/>
    <w:rsid w:val="00F549B0"/>
    <w:rsid w:val="00F56985"/>
    <w:rsid w:val="00F56CA6"/>
    <w:rsid w:val="00F5797D"/>
    <w:rsid w:val="00F603FD"/>
    <w:rsid w:val="00F60459"/>
    <w:rsid w:val="00F61CC7"/>
    <w:rsid w:val="00F625C0"/>
    <w:rsid w:val="00F6280C"/>
    <w:rsid w:val="00F6299A"/>
    <w:rsid w:val="00F62C43"/>
    <w:rsid w:val="00F63D56"/>
    <w:rsid w:val="00F63F64"/>
    <w:rsid w:val="00F652D7"/>
    <w:rsid w:val="00F65B2A"/>
    <w:rsid w:val="00F66272"/>
    <w:rsid w:val="00F66C1F"/>
    <w:rsid w:val="00F67175"/>
    <w:rsid w:val="00F67299"/>
    <w:rsid w:val="00F679E1"/>
    <w:rsid w:val="00F70210"/>
    <w:rsid w:val="00F703FA"/>
    <w:rsid w:val="00F70586"/>
    <w:rsid w:val="00F70D75"/>
    <w:rsid w:val="00F710AC"/>
    <w:rsid w:val="00F717F2"/>
    <w:rsid w:val="00F71925"/>
    <w:rsid w:val="00F719FF"/>
    <w:rsid w:val="00F71ECF"/>
    <w:rsid w:val="00F72213"/>
    <w:rsid w:val="00F72B6C"/>
    <w:rsid w:val="00F72CF8"/>
    <w:rsid w:val="00F733B0"/>
    <w:rsid w:val="00F7388B"/>
    <w:rsid w:val="00F73AA8"/>
    <w:rsid w:val="00F74002"/>
    <w:rsid w:val="00F7411B"/>
    <w:rsid w:val="00F75C4D"/>
    <w:rsid w:val="00F75D63"/>
    <w:rsid w:val="00F75DBD"/>
    <w:rsid w:val="00F7664A"/>
    <w:rsid w:val="00F80DA0"/>
    <w:rsid w:val="00F80E02"/>
    <w:rsid w:val="00F811F0"/>
    <w:rsid w:val="00F81379"/>
    <w:rsid w:val="00F820A8"/>
    <w:rsid w:val="00F823CA"/>
    <w:rsid w:val="00F82C03"/>
    <w:rsid w:val="00F82C87"/>
    <w:rsid w:val="00F8336E"/>
    <w:rsid w:val="00F83B94"/>
    <w:rsid w:val="00F83E75"/>
    <w:rsid w:val="00F84570"/>
    <w:rsid w:val="00F84B4A"/>
    <w:rsid w:val="00F85AFA"/>
    <w:rsid w:val="00F85D58"/>
    <w:rsid w:val="00F85F41"/>
    <w:rsid w:val="00F86110"/>
    <w:rsid w:val="00F86D7B"/>
    <w:rsid w:val="00F90294"/>
    <w:rsid w:val="00F90946"/>
    <w:rsid w:val="00F90B6E"/>
    <w:rsid w:val="00F90DB4"/>
    <w:rsid w:val="00F91311"/>
    <w:rsid w:val="00F914F9"/>
    <w:rsid w:val="00F9171A"/>
    <w:rsid w:val="00F91D1A"/>
    <w:rsid w:val="00F929BF"/>
    <w:rsid w:val="00F93BE7"/>
    <w:rsid w:val="00F94198"/>
    <w:rsid w:val="00F94A07"/>
    <w:rsid w:val="00F94CF8"/>
    <w:rsid w:val="00F94D2B"/>
    <w:rsid w:val="00F962BB"/>
    <w:rsid w:val="00F969AB"/>
    <w:rsid w:val="00F96D5C"/>
    <w:rsid w:val="00F96D92"/>
    <w:rsid w:val="00F96DCF"/>
    <w:rsid w:val="00F96F94"/>
    <w:rsid w:val="00F9703E"/>
    <w:rsid w:val="00F970E1"/>
    <w:rsid w:val="00F97B28"/>
    <w:rsid w:val="00FA0281"/>
    <w:rsid w:val="00FA1341"/>
    <w:rsid w:val="00FA1CC7"/>
    <w:rsid w:val="00FA1D5A"/>
    <w:rsid w:val="00FA3335"/>
    <w:rsid w:val="00FA3CB4"/>
    <w:rsid w:val="00FA4932"/>
    <w:rsid w:val="00FA5635"/>
    <w:rsid w:val="00FA6048"/>
    <w:rsid w:val="00FA6A8E"/>
    <w:rsid w:val="00FA6AED"/>
    <w:rsid w:val="00FA73E5"/>
    <w:rsid w:val="00FA7933"/>
    <w:rsid w:val="00FA7C90"/>
    <w:rsid w:val="00FA7C9B"/>
    <w:rsid w:val="00FB0A31"/>
    <w:rsid w:val="00FB19FC"/>
    <w:rsid w:val="00FB1ACE"/>
    <w:rsid w:val="00FB268F"/>
    <w:rsid w:val="00FB2B94"/>
    <w:rsid w:val="00FB3138"/>
    <w:rsid w:val="00FB393D"/>
    <w:rsid w:val="00FB3EBE"/>
    <w:rsid w:val="00FB4047"/>
    <w:rsid w:val="00FB4915"/>
    <w:rsid w:val="00FB4E90"/>
    <w:rsid w:val="00FB4EC7"/>
    <w:rsid w:val="00FB56A6"/>
    <w:rsid w:val="00FB6BA6"/>
    <w:rsid w:val="00FB6C1C"/>
    <w:rsid w:val="00FB6D96"/>
    <w:rsid w:val="00FC0005"/>
    <w:rsid w:val="00FC046E"/>
    <w:rsid w:val="00FC0857"/>
    <w:rsid w:val="00FC15F4"/>
    <w:rsid w:val="00FC1B9D"/>
    <w:rsid w:val="00FC1F42"/>
    <w:rsid w:val="00FC2262"/>
    <w:rsid w:val="00FC29C0"/>
    <w:rsid w:val="00FC401B"/>
    <w:rsid w:val="00FC53D5"/>
    <w:rsid w:val="00FC69ED"/>
    <w:rsid w:val="00FC6BD5"/>
    <w:rsid w:val="00FC786F"/>
    <w:rsid w:val="00FC78D5"/>
    <w:rsid w:val="00FD034B"/>
    <w:rsid w:val="00FD2DEC"/>
    <w:rsid w:val="00FD3253"/>
    <w:rsid w:val="00FD39DD"/>
    <w:rsid w:val="00FD3ED3"/>
    <w:rsid w:val="00FD46F1"/>
    <w:rsid w:val="00FD5B44"/>
    <w:rsid w:val="00FD6239"/>
    <w:rsid w:val="00FD6933"/>
    <w:rsid w:val="00FD7434"/>
    <w:rsid w:val="00FD77F2"/>
    <w:rsid w:val="00FD7B4E"/>
    <w:rsid w:val="00FD7B69"/>
    <w:rsid w:val="00FD7EC0"/>
    <w:rsid w:val="00FE0A37"/>
    <w:rsid w:val="00FE16FD"/>
    <w:rsid w:val="00FE197C"/>
    <w:rsid w:val="00FE1F6C"/>
    <w:rsid w:val="00FE2CE5"/>
    <w:rsid w:val="00FE2EB7"/>
    <w:rsid w:val="00FE310F"/>
    <w:rsid w:val="00FE3186"/>
    <w:rsid w:val="00FE3945"/>
    <w:rsid w:val="00FE3C6D"/>
    <w:rsid w:val="00FE5594"/>
    <w:rsid w:val="00FE56CC"/>
    <w:rsid w:val="00FE5A68"/>
    <w:rsid w:val="00FE5E02"/>
    <w:rsid w:val="00FE691F"/>
    <w:rsid w:val="00FE6A45"/>
    <w:rsid w:val="00FE6C5A"/>
    <w:rsid w:val="00FE79AD"/>
    <w:rsid w:val="00FE7E89"/>
    <w:rsid w:val="00FF0A7A"/>
    <w:rsid w:val="00FF0BCF"/>
    <w:rsid w:val="00FF0FF0"/>
    <w:rsid w:val="00FF1804"/>
    <w:rsid w:val="00FF1AA9"/>
    <w:rsid w:val="00FF2138"/>
    <w:rsid w:val="00FF2194"/>
    <w:rsid w:val="00FF3944"/>
    <w:rsid w:val="00FF3CBB"/>
    <w:rsid w:val="00FF4CE1"/>
    <w:rsid w:val="00FF4EC0"/>
    <w:rsid w:val="00FF5430"/>
    <w:rsid w:val="00FF5537"/>
    <w:rsid w:val="00FF58B1"/>
    <w:rsid w:val="00FF5B8A"/>
    <w:rsid w:val="00FF604A"/>
    <w:rsid w:val="00FF608C"/>
    <w:rsid w:val="00FF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A3306"/>
  <w15:docId w15:val="{09F3DD68-CD6A-4AB6-80CF-A7C7A19D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A59"/>
    <w:pPr>
      <w:widowControl w:val="0"/>
      <w:suppressAutoHyphens/>
      <w:spacing w:after="0" w:line="240" w:lineRule="auto"/>
      <w:ind w:firstLine="340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10"/>
    <w:next w:val="a0"/>
    <w:link w:val="11"/>
    <w:qFormat/>
    <w:rsid w:val="00D36A59"/>
    <w:pPr>
      <w:tabs>
        <w:tab w:val="num" w:pos="0"/>
      </w:tabs>
      <w:ind w:firstLine="0"/>
      <w:jc w:val="center"/>
      <w:outlineLvl w:val="0"/>
    </w:pPr>
    <w:rPr>
      <w:b/>
      <w:bCs/>
      <w:sz w:val="38"/>
      <w:szCs w:val="32"/>
    </w:rPr>
  </w:style>
  <w:style w:type="paragraph" w:styleId="2">
    <w:name w:val="heading 2"/>
    <w:basedOn w:val="10"/>
    <w:next w:val="a0"/>
    <w:link w:val="20"/>
    <w:qFormat/>
    <w:rsid w:val="00D36A59"/>
    <w:pPr>
      <w:tabs>
        <w:tab w:val="num" w:pos="0"/>
      </w:tabs>
      <w:ind w:firstLine="0"/>
      <w:jc w:val="center"/>
      <w:outlineLvl w:val="1"/>
    </w:pPr>
    <w:rPr>
      <w:b/>
      <w:bCs/>
      <w:i/>
      <w:iCs/>
    </w:rPr>
  </w:style>
  <w:style w:type="paragraph" w:styleId="3">
    <w:name w:val="heading 3"/>
    <w:aliases w:val="Заголовок 3а"/>
    <w:basedOn w:val="10"/>
    <w:next w:val="a0"/>
    <w:link w:val="30"/>
    <w:qFormat/>
    <w:rsid w:val="00D36A59"/>
    <w:pPr>
      <w:tabs>
        <w:tab w:val="num" w:pos="0"/>
      </w:tabs>
      <w:ind w:firstLine="0"/>
      <w:jc w:val="center"/>
      <w:outlineLvl w:val="2"/>
    </w:pPr>
    <w:rPr>
      <w:bCs/>
      <w:i/>
    </w:rPr>
  </w:style>
  <w:style w:type="paragraph" w:styleId="4">
    <w:name w:val="heading 4"/>
    <w:basedOn w:val="10"/>
    <w:next w:val="a0"/>
    <w:link w:val="40"/>
    <w:qFormat/>
    <w:rsid w:val="00D36A59"/>
    <w:pPr>
      <w:tabs>
        <w:tab w:val="num" w:pos="0"/>
      </w:tabs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10"/>
    <w:next w:val="a0"/>
    <w:link w:val="50"/>
    <w:qFormat/>
    <w:rsid w:val="00D36A59"/>
    <w:pPr>
      <w:tabs>
        <w:tab w:val="num" w:pos="0"/>
      </w:tabs>
      <w:ind w:firstLine="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link w:val="60"/>
    <w:qFormat/>
    <w:rsid w:val="00D36A59"/>
    <w:pPr>
      <w:tabs>
        <w:tab w:val="num" w:pos="0"/>
      </w:tabs>
      <w:ind w:firstLine="0"/>
      <w:outlineLvl w:val="5"/>
    </w:pPr>
    <w:rPr>
      <w:b/>
      <w:bCs/>
      <w:sz w:val="21"/>
      <w:szCs w:val="21"/>
    </w:rPr>
  </w:style>
  <w:style w:type="paragraph" w:styleId="7">
    <w:name w:val="heading 7"/>
    <w:basedOn w:val="10"/>
    <w:next w:val="a0"/>
    <w:link w:val="70"/>
    <w:qFormat/>
    <w:rsid w:val="00D36A59"/>
    <w:pPr>
      <w:tabs>
        <w:tab w:val="num" w:pos="0"/>
      </w:tabs>
      <w:ind w:firstLine="0"/>
      <w:outlineLvl w:val="6"/>
    </w:pPr>
    <w:rPr>
      <w:b/>
      <w:bCs/>
      <w:sz w:val="21"/>
      <w:szCs w:val="21"/>
    </w:rPr>
  </w:style>
  <w:style w:type="paragraph" w:styleId="8">
    <w:name w:val="heading 8"/>
    <w:basedOn w:val="10"/>
    <w:next w:val="a0"/>
    <w:link w:val="80"/>
    <w:qFormat/>
    <w:rsid w:val="00D36A59"/>
    <w:pPr>
      <w:tabs>
        <w:tab w:val="num" w:pos="0"/>
      </w:tabs>
      <w:ind w:firstLine="0"/>
      <w:outlineLvl w:val="7"/>
    </w:pPr>
    <w:rPr>
      <w:b/>
      <w:bCs/>
      <w:sz w:val="21"/>
      <w:szCs w:val="21"/>
    </w:rPr>
  </w:style>
  <w:style w:type="paragraph" w:styleId="9">
    <w:name w:val="heading 9"/>
    <w:basedOn w:val="10"/>
    <w:next w:val="a0"/>
    <w:link w:val="90"/>
    <w:qFormat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D36A59"/>
    <w:rPr>
      <w:rFonts w:ascii="Times New Roman" w:eastAsia="Lucida Sans Unicode" w:hAnsi="Times New Roman" w:cs="Tahoma"/>
      <w:b/>
      <w:bCs/>
      <w:kern w:val="1"/>
      <w:sz w:val="38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D36A59"/>
    <w:rPr>
      <w:rFonts w:ascii="Times New Roman" w:eastAsia="Lucida Sans Unicode" w:hAnsi="Times New Roman" w:cs="Tahom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aliases w:val="Заголовок 3а Знак"/>
    <w:basedOn w:val="a1"/>
    <w:link w:val="3"/>
    <w:rsid w:val="00D36A59"/>
    <w:rPr>
      <w:rFonts w:ascii="Times New Roman" w:eastAsia="Lucida Sans Unicode" w:hAnsi="Times New Roman" w:cs="Tahoma"/>
      <w:bCs/>
      <w:i/>
      <w:kern w:val="1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D36A59"/>
    <w:rPr>
      <w:rFonts w:ascii="Times New Roman" w:eastAsia="Lucida Sans Unicode" w:hAnsi="Times New Roman" w:cs="Tahoma"/>
      <w:b/>
      <w:bCs/>
      <w:i/>
      <w:i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D36A59"/>
    <w:rPr>
      <w:rFonts w:ascii="Times New Roman" w:eastAsia="Lucida Sans Unicode" w:hAnsi="Times New Roman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D36A59"/>
    <w:rPr>
      <w:rFonts w:ascii="Times New Roman" w:eastAsia="Lucida Sans Unicode" w:hAnsi="Times New Roman" w:cs="Tahoma"/>
      <w:b/>
      <w:bCs/>
      <w:kern w:val="1"/>
      <w:sz w:val="21"/>
      <w:szCs w:val="21"/>
      <w:lang w:eastAsia="ar-SA"/>
    </w:rPr>
  </w:style>
  <w:style w:type="character" w:customStyle="1" w:styleId="WW8Num3z0">
    <w:name w:val="WW8Num3z0"/>
    <w:rsid w:val="00D36A59"/>
    <w:rPr>
      <w:rFonts w:ascii="Symbol" w:hAnsi="Symbol"/>
    </w:rPr>
  </w:style>
  <w:style w:type="character" w:customStyle="1" w:styleId="WW8Num4z0">
    <w:name w:val="WW8Num4z0"/>
    <w:rsid w:val="00D36A59"/>
    <w:rPr>
      <w:rFonts w:ascii="Symbol" w:hAnsi="Symbol"/>
    </w:rPr>
  </w:style>
  <w:style w:type="character" w:customStyle="1" w:styleId="WW8Num5z0">
    <w:name w:val="WW8Num5z0"/>
    <w:rsid w:val="00D36A59"/>
    <w:rPr>
      <w:rFonts w:ascii="Symbol" w:hAnsi="Symbol"/>
    </w:rPr>
  </w:style>
  <w:style w:type="character" w:customStyle="1" w:styleId="WW8Num6z0">
    <w:name w:val="WW8Num6z0"/>
    <w:rsid w:val="00D36A59"/>
    <w:rPr>
      <w:rFonts w:ascii="Symbol" w:hAnsi="Symbol"/>
    </w:rPr>
  </w:style>
  <w:style w:type="character" w:customStyle="1" w:styleId="WW8Num7z0">
    <w:name w:val="WW8Num7z0"/>
    <w:rsid w:val="00D36A59"/>
    <w:rPr>
      <w:rFonts w:ascii="Symbol" w:hAnsi="Symbol" w:cs="Times New Roman"/>
    </w:rPr>
  </w:style>
  <w:style w:type="character" w:customStyle="1" w:styleId="WW8Num7z1">
    <w:name w:val="WW8Num7z1"/>
    <w:rsid w:val="00D36A59"/>
    <w:rPr>
      <w:rFonts w:ascii="OpenSymbol" w:hAnsi="OpenSymbol" w:cs="OpenSymbol"/>
    </w:rPr>
  </w:style>
  <w:style w:type="character" w:customStyle="1" w:styleId="WW8Num8z0">
    <w:name w:val="WW8Num8z0"/>
    <w:rsid w:val="00D36A59"/>
    <w:rPr>
      <w:rFonts w:ascii="Times New Roman" w:hAnsi="Times New Roman" w:cs="Times New Roman"/>
    </w:rPr>
  </w:style>
  <w:style w:type="character" w:customStyle="1" w:styleId="WW8Num8z1">
    <w:name w:val="WW8Num8z1"/>
    <w:rsid w:val="00D36A59"/>
    <w:rPr>
      <w:rFonts w:ascii="Courier New" w:hAnsi="Courier New"/>
      <w:sz w:val="20"/>
    </w:rPr>
  </w:style>
  <w:style w:type="character" w:customStyle="1" w:styleId="WW8Num8z2">
    <w:name w:val="WW8Num8z2"/>
    <w:rsid w:val="00D36A59"/>
    <w:rPr>
      <w:rFonts w:ascii="Wingdings" w:hAnsi="Wingdings"/>
      <w:sz w:val="20"/>
    </w:rPr>
  </w:style>
  <w:style w:type="character" w:customStyle="1" w:styleId="110">
    <w:name w:val="Основной шрифт абзаца11"/>
    <w:rsid w:val="00D36A59"/>
  </w:style>
  <w:style w:type="character" w:customStyle="1" w:styleId="100">
    <w:name w:val="Основной шрифт абзаца10"/>
    <w:rsid w:val="00D36A59"/>
  </w:style>
  <w:style w:type="character" w:customStyle="1" w:styleId="91">
    <w:name w:val="Основной шрифт абзаца9"/>
    <w:rsid w:val="00D36A59"/>
  </w:style>
  <w:style w:type="character" w:customStyle="1" w:styleId="81">
    <w:name w:val="Основной шрифт абзаца8"/>
    <w:rsid w:val="00D36A59"/>
  </w:style>
  <w:style w:type="character" w:customStyle="1" w:styleId="WW8Num9z0">
    <w:name w:val="WW8Num9z0"/>
    <w:rsid w:val="00D36A59"/>
    <w:rPr>
      <w:rFonts w:ascii="Times New Roman" w:hAnsi="Times New Roman" w:cs="Times New Roman"/>
    </w:rPr>
  </w:style>
  <w:style w:type="character" w:customStyle="1" w:styleId="WW8Num9z1">
    <w:name w:val="WW8Num9z1"/>
    <w:rsid w:val="00D36A59"/>
    <w:rPr>
      <w:rFonts w:ascii="OpenSymbol" w:hAnsi="OpenSymbol" w:cs="OpenSymbol"/>
    </w:rPr>
  </w:style>
  <w:style w:type="character" w:customStyle="1" w:styleId="WW8Num10z0">
    <w:name w:val="WW8Num10z0"/>
    <w:rsid w:val="00D36A59"/>
    <w:rPr>
      <w:rFonts w:ascii="Times New Roman" w:hAnsi="Times New Roman" w:cs="Times New Roman"/>
    </w:rPr>
  </w:style>
  <w:style w:type="character" w:customStyle="1" w:styleId="WW8Num11z0">
    <w:name w:val="WW8Num11z0"/>
    <w:rsid w:val="00D36A59"/>
    <w:rPr>
      <w:rFonts w:ascii="Symbol" w:hAnsi="Symbol"/>
    </w:rPr>
  </w:style>
  <w:style w:type="character" w:customStyle="1" w:styleId="Absatz-Standardschriftart">
    <w:name w:val="Absatz-Standardschriftart"/>
    <w:rsid w:val="00D36A59"/>
  </w:style>
  <w:style w:type="character" w:customStyle="1" w:styleId="WW-Absatz-Standardschriftart">
    <w:name w:val="WW-Absatz-Standardschriftart"/>
    <w:rsid w:val="00D36A59"/>
  </w:style>
  <w:style w:type="character" w:customStyle="1" w:styleId="WW-Absatz-Standardschriftart1">
    <w:name w:val="WW-Absatz-Standardschriftart1"/>
    <w:rsid w:val="00D36A59"/>
  </w:style>
  <w:style w:type="character" w:customStyle="1" w:styleId="WW-Absatz-Standardschriftart11">
    <w:name w:val="WW-Absatz-Standardschriftart11"/>
    <w:rsid w:val="00D36A59"/>
  </w:style>
  <w:style w:type="character" w:customStyle="1" w:styleId="WW-Absatz-Standardschriftart111">
    <w:name w:val="WW-Absatz-Standardschriftart111"/>
    <w:rsid w:val="00D36A59"/>
  </w:style>
  <w:style w:type="character" w:customStyle="1" w:styleId="WW-Absatz-Standardschriftart1111">
    <w:name w:val="WW-Absatz-Standardschriftart1111"/>
    <w:rsid w:val="00D36A59"/>
  </w:style>
  <w:style w:type="character" w:customStyle="1" w:styleId="WW-Absatz-Standardschriftart11111">
    <w:name w:val="WW-Absatz-Standardschriftart11111"/>
    <w:rsid w:val="00D36A59"/>
  </w:style>
  <w:style w:type="character" w:customStyle="1" w:styleId="WW-Absatz-Standardschriftart111111">
    <w:name w:val="WW-Absatz-Standardschriftart111111"/>
    <w:rsid w:val="00D36A59"/>
  </w:style>
  <w:style w:type="character" w:customStyle="1" w:styleId="WW-Absatz-Standardschriftart1111111">
    <w:name w:val="WW-Absatz-Standardschriftart1111111"/>
    <w:rsid w:val="00D36A59"/>
  </w:style>
  <w:style w:type="character" w:customStyle="1" w:styleId="WW-Absatz-Standardschriftart11111111">
    <w:name w:val="WW-Absatz-Standardschriftart11111111"/>
    <w:rsid w:val="00D36A59"/>
  </w:style>
  <w:style w:type="character" w:customStyle="1" w:styleId="WW-Absatz-Standardschriftart111111111">
    <w:name w:val="WW-Absatz-Standardschriftart111111111"/>
    <w:rsid w:val="00D36A59"/>
  </w:style>
  <w:style w:type="character" w:customStyle="1" w:styleId="WW-Absatz-Standardschriftart1111111111">
    <w:name w:val="WW-Absatz-Standardschriftart1111111111"/>
    <w:rsid w:val="00D36A59"/>
  </w:style>
  <w:style w:type="character" w:customStyle="1" w:styleId="WW-Absatz-Standardschriftart11111111111">
    <w:name w:val="WW-Absatz-Standardschriftart11111111111"/>
    <w:rsid w:val="00D36A59"/>
  </w:style>
  <w:style w:type="character" w:customStyle="1" w:styleId="WW-Absatz-Standardschriftart111111111111">
    <w:name w:val="WW-Absatz-Standardschriftart111111111111"/>
    <w:rsid w:val="00D36A59"/>
  </w:style>
  <w:style w:type="character" w:customStyle="1" w:styleId="WW-Absatz-Standardschriftart1111111111111">
    <w:name w:val="WW-Absatz-Standardschriftart1111111111111"/>
    <w:rsid w:val="00D36A59"/>
  </w:style>
  <w:style w:type="character" w:customStyle="1" w:styleId="WW-Absatz-Standardschriftart11111111111111">
    <w:name w:val="WW-Absatz-Standardschriftart11111111111111"/>
    <w:rsid w:val="00D36A59"/>
  </w:style>
  <w:style w:type="character" w:customStyle="1" w:styleId="WW-Absatz-Standardschriftart111111111111111">
    <w:name w:val="WW-Absatz-Standardschriftart111111111111111"/>
    <w:rsid w:val="00D36A59"/>
  </w:style>
  <w:style w:type="character" w:customStyle="1" w:styleId="WW-Absatz-Standardschriftart1111111111111111">
    <w:name w:val="WW-Absatz-Standardschriftart1111111111111111"/>
    <w:rsid w:val="00D36A59"/>
  </w:style>
  <w:style w:type="character" w:customStyle="1" w:styleId="WW-Absatz-Standardschriftart11111111111111111">
    <w:name w:val="WW-Absatz-Standardschriftart11111111111111111"/>
    <w:rsid w:val="00D36A59"/>
  </w:style>
  <w:style w:type="character" w:customStyle="1" w:styleId="WW-Absatz-Standardschriftart111111111111111111">
    <w:name w:val="WW-Absatz-Standardschriftart111111111111111111"/>
    <w:rsid w:val="00D36A59"/>
  </w:style>
  <w:style w:type="character" w:customStyle="1" w:styleId="WW-Absatz-Standardschriftart1111111111111111111">
    <w:name w:val="WW-Absatz-Standardschriftart1111111111111111111"/>
    <w:rsid w:val="00D36A59"/>
  </w:style>
  <w:style w:type="character" w:customStyle="1" w:styleId="WW-Absatz-Standardschriftart11111111111111111111">
    <w:name w:val="WW-Absatz-Standardschriftart11111111111111111111"/>
    <w:rsid w:val="00D36A59"/>
  </w:style>
  <w:style w:type="character" w:customStyle="1" w:styleId="WW-Absatz-Standardschriftart111111111111111111111">
    <w:name w:val="WW-Absatz-Standardschriftart111111111111111111111"/>
    <w:rsid w:val="00D36A59"/>
  </w:style>
  <w:style w:type="character" w:customStyle="1" w:styleId="WW-Absatz-Standardschriftart1111111111111111111111">
    <w:name w:val="WW-Absatz-Standardschriftart1111111111111111111111"/>
    <w:rsid w:val="00D36A59"/>
  </w:style>
  <w:style w:type="character" w:customStyle="1" w:styleId="WW-Absatz-Standardschriftart11111111111111111111111">
    <w:name w:val="WW-Absatz-Standardschriftart11111111111111111111111"/>
    <w:rsid w:val="00D36A59"/>
  </w:style>
  <w:style w:type="character" w:customStyle="1" w:styleId="71">
    <w:name w:val="Основной шрифт абзаца7"/>
    <w:rsid w:val="00D36A59"/>
  </w:style>
  <w:style w:type="character" w:customStyle="1" w:styleId="61">
    <w:name w:val="Основной шрифт абзаца6"/>
    <w:rsid w:val="00D36A59"/>
  </w:style>
  <w:style w:type="character" w:customStyle="1" w:styleId="WW-Absatz-Standardschriftart111111111111111111111111">
    <w:name w:val="WW-Absatz-Standardschriftart111111111111111111111111"/>
    <w:rsid w:val="00D36A59"/>
  </w:style>
  <w:style w:type="character" w:customStyle="1" w:styleId="WW-Absatz-Standardschriftart1111111111111111111111111">
    <w:name w:val="WW-Absatz-Standardschriftart1111111111111111111111111"/>
    <w:rsid w:val="00D36A59"/>
  </w:style>
  <w:style w:type="character" w:customStyle="1" w:styleId="WW-Absatz-Standardschriftart11111111111111111111111111">
    <w:name w:val="WW-Absatz-Standardschriftart11111111111111111111111111"/>
    <w:rsid w:val="00D36A59"/>
  </w:style>
  <w:style w:type="character" w:customStyle="1" w:styleId="WW-Absatz-Standardschriftart111111111111111111111111111">
    <w:name w:val="WW-Absatz-Standardschriftart111111111111111111111111111"/>
    <w:rsid w:val="00D36A59"/>
  </w:style>
  <w:style w:type="character" w:customStyle="1" w:styleId="51">
    <w:name w:val="Основной шрифт абзаца5"/>
    <w:rsid w:val="00D36A59"/>
  </w:style>
  <w:style w:type="character" w:customStyle="1" w:styleId="WW-Absatz-Standardschriftart1111111111111111111111111111">
    <w:name w:val="WW-Absatz-Standardschriftart1111111111111111111111111111"/>
    <w:rsid w:val="00D36A59"/>
  </w:style>
  <w:style w:type="character" w:customStyle="1" w:styleId="WW-Absatz-Standardschriftart11111111111111111111111111111">
    <w:name w:val="WW-Absatz-Standardschriftart11111111111111111111111111111"/>
    <w:rsid w:val="00D36A59"/>
  </w:style>
  <w:style w:type="character" w:customStyle="1" w:styleId="WW-Absatz-Standardschriftart111111111111111111111111111111">
    <w:name w:val="WW-Absatz-Standardschriftart111111111111111111111111111111"/>
    <w:rsid w:val="00D36A59"/>
  </w:style>
  <w:style w:type="character" w:customStyle="1" w:styleId="41">
    <w:name w:val="Основной шрифт абзаца4"/>
    <w:rsid w:val="00D36A59"/>
  </w:style>
  <w:style w:type="character" w:customStyle="1" w:styleId="31">
    <w:name w:val="Основной шрифт абзаца3"/>
    <w:rsid w:val="00D36A59"/>
  </w:style>
  <w:style w:type="character" w:customStyle="1" w:styleId="21">
    <w:name w:val="Основной шрифт абзаца2"/>
    <w:rsid w:val="00D36A59"/>
  </w:style>
  <w:style w:type="character" w:customStyle="1" w:styleId="WW-Absatz-Standardschriftart1111111111111111111111111111111">
    <w:name w:val="WW-Absatz-Standardschriftart1111111111111111111111111111111"/>
    <w:rsid w:val="00D36A59"/>
  </w:style>
  <w:style w:type="character" w:customStyle="1" w:styleId="WW-Absatz-Standardschriftart11111111111111111111111111111111">
    <w:name w:val="WW-Absatz-Standardschriftart11111111111111111111111111111111"/>
    <w:rsid w:val="00D36A59"/>
  </w:style>
  <w:style w:type="character" w:customStyle="1" w:styleId="WW-Absatz-Standardschriftart111111111111111111111111111111111">
    <w:name w:val="WW-Absatz-Standardschriftart111111111111111111111111111111111"/>
    <w:rsid w:val="00D36A59"/>
  </w:style>
  <w:style w:type="character" w:customStyle="1" w:styleId="WW-Absatz-Standardschriftart1111111111111111111111111111111111">
    <w:name w:val="WW-Absatz-Standardschriftart1111111111111111111111111111111111"/>
    <w:rsid w:val="00D36A59"/>
  </w:style>
  <w:style w:type="character" w:customStyle="1" w:styleId="WW-Absatz-Standardschriftart11111111111111111111111111111111111">
    <w:name w:val="WW-Absatz-Standardschriftart11111111111111111111111111111111111"/>
    <w:rsid w:val="00D36A59"/>
  </w:style>
  <w:style w:type="character" w:customStyle="1" w:styleId="WW-Absatz-Standardschriftart111111111111111111111111111111111111">
    <w:name w:val="WW-Absatz-Standardschriftart111111111111111111111111111111111111"/>
    <w:rsid w:val="00D36A59"/>
  </w:style>
  <w:style w:type="character" w:customStyle="1" w:styleId="WW-Absatz-Standardschriftart1111111111111111111111111111111111111">
    <w:name w:val="WW-Absatz-Standardschriftart1111111111111111111111111111111111111"/>
    <w:rsid w:val="00D36A59"/>
  </w:style>
  <w:style w:type="character" w:customStyle="1" w:styleId="WW-Absatz-Standardschriftart11111111111111111111111111111111111111">
    <w:name w:val="WW-Absatz-Standardschriftart11111111111111111111111111111111111111"/>
    <w:rsid w:val="00D36A59"/>
  </w:style>
  <w:style w:type="character" w:customStyle="1" w:styleId="WW-Absatz-Standardschriftart111111111111111111111111111111111111111">
    <w:name w:val="WW-Absatz-Standardschriftart111111111111111111111111111111111111111"/>
    <w:rsid w:val="00D36A59"/>
  </w:style>
  <w:style w:type="character" w:customStyle="1" w:styleId="WW-Absatz-Standardschriftart1111111111111111111111111111111111111111">
    <w:name w:val="WW-Absatz-Standardschriftart1111111111111111111111111111111111111111"/>
    <w:rsid w:val="00D36A59"/>
  </w:style>
  <w:style w:type="character" w:customStyle="1" w:styleId="WW-Absatz-Standardschriftart11111111111111111111111111111111111111111">
    <w:name w:val="WW-Absatz-Standardschriftart11111111111111111111111111111111111111111"/>
    <w:rsid w:val="00D36A59"/>
  </w:style>
  <w:style w:type="character" w:customStyle="1" w:styleId="WW-Absatz-Standardschriftart111111111111111111111111111111111111111111">
    <w:name w:val="WW-Absatz-Standardschriftart111111111111111111111111111111111111111111"/>
    <w:rsid w:val="00D36A59"/>
  </w:style>
  <w:style w:type="character" w:customStyle="1" w:styleId="WW-Absatz-Standardschriftart1111111111111111111111111111111111111111111">
    <w:name w:val="WW-Absatz-Standardschriftart1111111111111111111111111111111111111111111"/>
    <w:rsid w:val="00D36A59"/>
  </w:style>
  <w:style w:type="character" w:customStyle="1" w:styleId="WW-Absatz-Standardschriftart11111111111111111111111111111111111111111111">
    <w:name w:val="WW-Absatz-Standardschriftart11111111111111111111111111111111111111111111"/>
    <w:rsid w:val="00D36A59"/>
  </w:style>
  <w:style w:type="character" w:customStyle="1" w:styleId="WW-Absatz-Standardschriftart111111111111111111111111111111111111111111111">
    <w:name w:val="WW-Absatz-Standardschriftart111111111111111111111111111111111111111111111"/>
    <w:rsid w:val="00D36A59"/>
  </w:style>
  <w:style w:type="character" w:customStyle="1" w:styleId="WW-Absatz-Standardschriftart1111111111111111111111111111111111111111111111">
    <w:name w:val="WW-Absatz-Standardschriftart1111111111111111111111111111111111111111111111"/>
    <w:rsid w:val="00D36A59"/>
  </w:style>
  <w:style w:type="character" w:customStyle="1" w:styleId="WW-Absatz-Standardschriftart11111111111111111111111111111111111111111111111">
    <w:name w:val="WW-Absatz-Standardschriftart11111111111111111111111111111111111111111111111"/>
    <w:rsid w:val="00D36A59"/>
  </w:style>
  <w:style w:type="character" w:customStyle="1" w:styleId="WW-Absatz-Standardschriftart111111111111111111111111111111111111111111111111">
    <w:name w:val="WW-Absatz-Standardschriftart111111111111111111111111111111111111111111111111"/>
    <w:rsid w:val="00D36A59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A5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A5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A5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A5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A5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A5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A5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A5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A5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A5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A5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A5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A5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A5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A5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A5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A5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36A5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36A5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36A5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36A5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36A5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36A5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36A59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36A59"/>
  </w:style>
  <w:style w:type="character" w:customStyle="1" w:styleId="WW8Num2z0">
    <w:name w:val="WW8Num2z0"/>
    <w:rsid w:val="00D36A59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36A59"/>
  </w:style>
  <w:style w:type="character" w:customStyle="1" w:styleId="a4">
    <w:name w:val="Маркеры списка"/>
    <w:rsid w:val="00D36A59"/>
    <w:rPr>
      <w:rFonts w:ascii="OpenSymbol" w:eastAsia="OpenSymbol" w:hAnsi="OpenSymbol" w:cs="OpenSymbol"/>
    </w:rPr>
  </w:style>
  <w:style w:type="character" w:customStyle="1" w:styleId="WW8Num14z0">
    <w:name w:val="WW8Num14z0"/>
    <w:rsid w:val="00D36A59"/>
    <w:rPr>
      <w:rFonts w:ascii="Symbol" w:hAnsi="Symbol"/>
    </w:rPr>
  </w:style>
  <w:style w:type="character" w:customStyle="1" w:styleId="WW8Num16z0">
    <w:name w:val="WW8Num16z0"/>
    <w:rsid w:val="00D36A59"/>
    <w:rPr>
      <w:rFonts w:ascii="Symbol" w:hAnsi="Symbol"/>
    </w:rPr>
  </w:style>
  <w:style w:type="character" w:customStyle="1" w:styleId="12">
    <w:name w:val="Основной шрифт абзаца1"/>
    <w:rsid w:val="00D36A59"/>
  </w:style>
  <w:style w:type="character" w:styleId="a5">
    <w:name w:val="page number"/>
    <w:basedOn w:val="12"/>
    <w:rsid w:val="00D36A59"/>
  </w:style>
  <w:style w:type="character" w:customStyle="1" w:styleId="a6">
    <w:name w:val="Символ нумерации"/>
    <w:rsid w:val="00D36A59"/>
  </w:style>
  <w:style w:type="character" w:customStyle="1" w:styleId="ListLabel1">
    <w:name w:val="ListLabel 1"/>
    <w:rsid w:val="00D36A59"/>
    <w:rPr>
      <w:rFonts w:cs="Times New Roman"/>
    </w:rPr>
  </w:style>
  <w:style w:type="character" w:customStyle="1" w:styleId="ListLabel4">
    <w:name w:val="ListLabel 4"/>
    <w:rsid w:val="00D36A59"/>
    <w:rPr>
      <w:rFonts w:eastAsia="OpenSymbol" w:cs="OpenSymbol"/>
    </w:rPr>
  </w:style>
  <w:style w:type="character" w:customStyle="1" w:styleId="WW8Num15z0">
    <w:name w:val="WW8Num15z0"/>
    <w:rsid w:val="00D36A59"/>
    <w:rPr>
      <w:rFonts w:ascii="Symbol" w:hAnsi="Symbol"/>
    </w:rPr>
  </w:style>
  <w:style w:type="character" w:customStyle="1" w:styleId="FontStyle15">
    <w:name w:val="Font Style15"/>
    <w:basedOn w:val="110"/>
    <w:rsid w:val="00D36A59"/>
    <w:rPr>
      <w:rFonts w:ascii="Trebuchet MS" w:hAnsi="Trebuchet MS" w:cs="Trebuchet MS"/>
      <w:sz w:val="16"/>
      <w:szCs w:val="16"/>
    </w:rPr>
  </w:style>
  <w:style w:type="paragraph" w:customStyle="1" w:styleId="10">
    <w:name w:val="Заголовок1"/>
    <w:basedOn w:val="a"/>
    <w:next w:val="a0"/>
    <w:rsid w:val="00D36A59"/>
    <w:pPr>
      <w:keepNext/>
      <w:spacing w:before="240" w:after="120"/>
    </w:pPr>
    <w:rPr>
      <w:rFonts w:cs="Tahoma"/>
      <w:szCs w:val="28"/>
    </w:rPr>
  </w:style>
  <w:style w:type="paragraph" w:styleId="a0">
    <w:name w:val="Body Text"/>
    <w:basedOn w:val="a"/>
    <w:link w:val="a7"/>
    <w:uiPriority w:val="99"/>
    <w:rsid w:val="00D36A59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8">
    <w:name w:val="Title"/>
    <w:basedOn w:val="10"/>
    <w:next w:val="a9"/>
    <w:link w:val="13"/>
    <w:qFormat/>
    <w:rsid w:val="00D36A59"/>
  </w:style>
  <w:style w:type="character" w:customStyle="1" w:styleId="13">
    <w:name w:val="Заголовок Знак1"/>
    <w:basedOn w:val="a1"/>
    <w:link w:val="a8"/>
    <w:rsid w:val="00D36A59"/>
    <w:rPr>
      <w:rFonts w:ascii="Times New Roman" w:eastAsia="Lucida Sans Unicode" w:hAnsi="Times New Roman" w:cs="Tahoma"/>
      <w:kern w:val="1"/>
      <w:sz w:val="28"/>
      <w:szCs w:val="28"/>
      <w:lang w:eastAsia="ar-SA"/>
    </w:rPr>
  </w:style>
  <w:style w:type="paragraph" w:styleId="a9">
    <w:name w:val="Subtitle"/>
    <w:basedOn w:val="10"/>
    <w:next w:val="a0"/>
    <w:link w:val="aa"/>
    <w:qFormat/>
    <w:rsid w:val="00D36A59"/>
    <w:pPr>
      <w:jc w:val="center"/>
    </w:pPr>
    <w:rPr>
      <w:i/>
      <w:iCs/>
    </w:rPr>
  </w:style>
  <w:style w:type="character" w:customStyle="1" w:styleId="aa">
    <w:name w:val="Подзаголовок Знак"/>
    <w:basedOn w:val="a1"/>
    <w:link w:val="a9"/>
    <w:rsid w:val="00D36A59"/>
    <w:rPr>
      <w:rFonts w:ascii="Times New Roman" w:eastAsia="Lucida Sans Unicode" w:hAnsi="Times New Roman" w:cs="Tahoma"/>
      <w:i/>
      <w:iCs/>
      <w:kern w:val="1"/>
      <w:sz w:val="28"/>
      <w:szCs w:val="28"/>
      <w:lang w:eastAsia="ar-SA"/>
    </w:rPr>
  </w:style>
  <w:style w:type="paragraph" w:styleId="ab">
    <w:name w:val="List"/>
    <w:basedOn w:val="a0"/>
    <w:rsid w:val="00D36A59"/>
    <w:rPr>
      <w:rFonts w:ascii="Arial" w:hAnsi="Arial" w:cs="Tahoma"/>
    </w:rPr>
  </w:style>
  <w:style w:type="paragraph" w:customStyle="1" w:styleId="111">
    <w:name w:val="Название11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2">
    <w:name w:val="Указатель11"/>
    <w:basedOn w:val="a"/>
    <w:rsid w:val="00D36A59"/>
    <w:pPr>
      <w:suppressLineNumbers/>
    </w:pPr>
    <w:rPr>
      <w:rFonts w:cs="Tahoma"/>
    </w:rPr>
  </w:style>
  <w:style w:type="paragraph" w:customStyle="1" w:styleId="101">
    <w:name w:val="Название10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02">
    <w:name w:val="Указатель10"/>
    <w:basedOn w:val="a"/>
    <w:rsid w:val="00D36A59"/>
    <w:pPr>
      <w:suppressLineNumbers/>
    </w:pPr>
    <w:rPr>
      <w:rFonts w:ascii="Arial" w:hAnsi="Arial" w:cs="Mangal"/>
    </w:rPr>
  </w:style>
  <w:style w:type="paragraph" w:customStyle="1" w:styleId="92">
    <w:name w:val="Название9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93">
    <w:name w:val="Указатель9"/>
    <w:basedOn w:val="a"/>
    <w:rsid w:val="00D36A59"/>
    <w:pPr>
      <w:suppressLineNumbers/>
    </w:pPr>
    <w:rPr>
      <w:rFonts w:ascii="Arial" w:hAnsi="Arial" w:cs="Mangal"/>
    </w:rPr>
  </w:style>
  <w:style w:type="paragraph" w:customStyle="1" w:styleId="82">
    <w:name w:val="Название8"/>
    <w:basedOn w:val="a"/>
    <w:rsid w:val="00D36A5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83">
    <w:name w:val="Указатель8"/>
    <w:basedOn w:val="a"/>
    <w:rsid w:val="00D36A59"/>
    <w:pPr>
      <w:suppressLineNumbers/>
    </w:pPr>
    <w:rPr>
      <w:rFonts w:ascii="Arial" w:hAnsi="Arial" w:cs="Mangal"/>
    </w:rPr>
  </w:style>
  <w:style w:type="paragraph" w:customStyle="1" w:styleId="72">
    <w:name w:val="Название7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73">
    <w:name w:val="Указатель7"/>
    <w:basedOn w:val="a"/>
    <w:rsid w:val="00D36A59"/>
    <w:pPr>
      <w:suppressLineNumbers/>
    </w:pPr>
    <w:rPr>
      <w:rFonts w:cs="Tahoma"/>
    </w:rPr>
  </w:style>
  <w:style w:type="paragraph" w:customStyle="1" w:styleId="62">
    <w:name w:val="Название6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63">
    <w:name w:val="Указатель6"/>
    <w:basedOn w:val="a"/>
    <w:rsid w:val="00D36A59"/>
    <w:pPr>
      <w:suppressLineNumbers/>
    </w:pPr>
    <w:rPr>
      <w:rFonts w:cs="Tahoma"/>
    </w:rPr>
  </w:style>
  <w:style w:type="paragraph" w:customStyle="1" w:styleId="52">
    <w:name w:val="Название5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53">
    <w:name w:val="Указатель5"/>
    <w:basedOn w:val="a"/>
    <w:rsid w:val="00D36A59"/>
    <w:pPr>
      <w:suppressLineNumbers/>
    </w:pPr>
    <w:rPr>
      <w:rFonts w:cs="Tahoma"/>
    </w:rPr>
  </w:style>
  <w:style w:type="paragraph" w:customStyle="1" w:styleId="42">
    <w:name w:val="Название4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43">
    <w:name w:val="Указатель4"/>
    <w:basedOn w:val="a"/>
    <w:rsid w:val="00D36A59"/>
    <w:pPr>
      <w:suppressLineNumbers/>
    </w:pPr>
    <w:rPr>
      <w:rFonts w:cs="Tahoma"/>
    </w:rPr>
  </w:style>
  <w:style w:type="paragraph" w:customStyle="1" w:styleId="32">
    <w:name w:val="Название3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33">
    <w:name w:val="Указатель3"/>
    <w:basedOn w:val="a"/>
    <w:rsid w:val="00D36A5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D36A5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3">
    <w:name w:val="Указатель2"/>
    <w:basedOn w:val="a"/>
    <w:rsid w:val="00D36A59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D36A5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D36A59"/>
    <w:pPr>
      <w:suppressLineNumbers/>
    </w:pPr>
    <w:rPr>
      <w:rFonts w:ascii="Arial" w:hAnsi="Arial" w:cs="Tahoma"/>
    </w:rPr>
  </w:style>
  <w:style w:type="paragraph" w:styleId="ac">
    <w:name w:val="TOC Heading"/>
    <w:basedOn w:val="10"/>
    <w:uiPriority w:val="39"/>
    <w:qFormat/>
    <w:rsid w:val="00D36A59"/>
    <w:pPr>
      <w:suppressLineNumbers/>
      <w:ind w:firstLine="0"/>
    </w:pPr>
    <w:rPr>
      <w:b/>
      <w:bCs/>
      <w:sz w:val="32"/>
      <w:szCs w:val="32"/>
    </w:rPr>
  </w:style>
  <w:style w:type="paragraph" w:styleId="16">
    <w:name w:val="toc 1"/>
    <w:basedOn w:val="15"/>
    <w:autoRedefine/>
    <w:uiPriority w:val="39"/>
    <w:qFormat/>
    <w:rsid w:val="00160F05"/>
    <w:pPr>
      <w:widowControl/>
      <w:suppressLineNumbers w:val="0"/>
      <w:tabs>
        <w:tab w:val="right" w:leader="dot" w:pos="10206"/>
      </w:tabs>
      <w:ind w:firstLine="0"/>
      <w:jc w:val="center"/>
    </w:pPr>
    <w:rPr>
      <w:rFonts w:ascii="Times New Roman" w:hAnsi="Times New Roman" w:cs="Times New Roman"/>
      <w:b/>
      <w:bCs/>
      <w:caps/>
      <w:color w:val="000000" w:themeColor="text1"/>
      <w:szCs w:val="28"/>
    </w:rPr>
  </w:style>
  <w:style w:type="paragraph" w:styleId="24">
    <w:name w:val="toc 2"/>
    <w:basedOn w:val="15"/>
    <w:uiPriority w:val="39"/>
    <w:qFormat/>
    <w:rsid w:val="00D36A59"/>
    <w:pPr>
      <w:suppressLineNumbers w:val="0"/>
      <w:ind w:left="280"/>
    </w:pPr>
    <w:rPr>
      <w:rFonts w:asciiTheme="minorHAnsi" w:hAnsiTheme="minorHAnsi" w:cs="Times New Roman"/>
      <w:smallCaps/>
      <w:sz w:val="20"/>
      <w:szCs w:val="20"/>
    </w:rPr>
  </w:style>
  <w:style w:type="paragraph" w:styleId="34">
    <w:name w:val="toc 3"/>
    <w:basedOn w:val="15"/>
    <w:uiPriority w:val="39"/>
    <w:qFormat/>
    <w:rsid w:val="00D36A59"/>
    <w:pPr>
      <w:suppressLineNumbers w:val="0"/>
      <w:ind w:left="560"/>
    </w:pPr>
    <w:rPr>
      <w:rFonts w:asciiTheme="minorHAnsi" w:hAnsiTheme="minorHAnsi" w:cs="Times New Roman"/>
      <w:i/>
      <w:iCs/>
      <w:sz w:val="20"/>
      <w:szCs w:val="20"/>
    </w:rPr>
  </w:style>
  <w:style w:type="paragraph" w:styleId="44">
    <w:name w:val="toc 4"/>
    <w:basedOn w:val="15"/>
    <w:rsid w:val="00D36A59"/>
    <w:pPr>
      <w:suppressLineNumbers w:val="0"/>
      <w:ind w:left="840"/>
    </w:pPr>
    <w:rPr>
      <w:rFonts w:asciiTheme="minorHAnsi" w:hAnsiTheme="minorHAnsi" w:cs="Times New Roman"/>
      <w:sz w:val="18"/>
      <w:szCs w:val="18"/>
    </w:rPr>
  </w:style>
  <w:style w:type="paragraph" w:styleId="54">
    <w:name w:val="toc 5"/>
    <w:basedOn w:val="15"/>
    <w:rsid w:val="00D36A59"/>
    <w:pPr>
      <w:suppressLineNumbers w:val="0"/>
      <w:ind w:left="1120"/>
    </w:pPr>
    <w:rPr>
      <w:rFonts w:asciiTheme="minorHAnsi" w:hAnsiTheme="minorHAnsi" w:cs="Times New Roman"/>
      <w:sz w:val="18"/>
      <w:szCs w:val="18"/>
    </w:rPr>
  </w:style>
  <w:style w:type="paragraph" w:styleId="64">
    <w:name w:val="toc 6"/>
    <w:basedOn w:val="15"/>
    <w:rsid w:val="00D36A59"/>
    <w:pPr>
      <w:suppressLineNumbers w:val="0"/>
      <w:ind w:left="1400"/>
    </w:pPr>
    <w:rPr>
      <w:rFonts w:asciiTheme="minorHAnsi" w:hAnsiTheme="minorHAnsi" w:cs="Times New Roman"/>
      <w:sz w:val="18"/>
      <w:szCs w:val="18"/>
    </w:rPr>
  </w:style>
  <w:style w:type="paragraph" w:styleId="74">
    <w:name w:val="toc 7"/>
    <w:basedOn w:val="15"/>
    <w:rsid w:val="00D36A59"/>
    <w:pPr>
      <w:suppressLineNumbers w:val="0"/>
      <w:ind w:left="1680"/>
    </w:pPr>
    <w:rPr>
      <w:rFonts w:asciiTheme="minorHAnsi" w:hAnsiTheme="minorHAnsi" w:cs="Times New Roman"/>
      <w:sz w:val="18"/>
      <w:szCs w:val="18"/>
    </w:rPr>
  </w:style>
  <w:style w:type="paragraph" w:styleId="84">
    <w:name w:val="toc 8"/>
    <w:basedOn w:val="15"/>
    <w:rsid w:val="00D36A59"/>
    <w:pPr>
      <w:suppressLineNumbers w:val="0"/>
      <w:ind w:left="1960"/>
    </w:pPr>
    <w:rPr>
      <w:rFonts w:asciiTheme="minorHAnsi" w:hAnsiTheme="minorHAnsi" w:cs="Times New Roman"/>
      <w:sz w:val="18"/>
      <w:szCs w:val="18"/>
    </w:rPr>
  </w:style>
  <w:style w:type="paragraph" w:styleId="94">
    <w:name w:val="toc 9"/>
    <w:basedOn w:val="15"/>
    <w:rsid w:val="00D36A59"/>
    <w:pPr>
      <w:suppressLineNumbers w:val="0"/>
      <w:ind w:left="2240"/>
    </w:pPr>
    <w:rPr>
      <w:rFonts w:asciiTheme="minorHAnsi" w:hAnsiTheme="minorHAnsi" w:cs="Times New Roman"/>
      <w:sz w:val="18"/>
      <w:szCs w:val="18"/>
    </w:rPr>
  </w:style>
  <w:style w:type="paragraph" w:customStyle="1" w:styleId="103">
    <w:name w:val="Оглавление 10"/>
    <w:basedOn w:val="15"/>
    <w:rsid w:val="00D36A59"/>
    <w:pPr>
      <w:tabs>
        <w:tab w:val="right" w:leader="dot" w:pos="-23277"/>
      </w:tabs>
      <w:ind w:left="2547" w:firstLine="0"/>
    </w:pPr>
  </w:style>
  <w:style w:type="paragraph" w:styleId="ad">
    <w:name w:val="footer"/>
    <w:basedOn w:val="a"/>
    <w:link w:val="ae"/>
    <w:rsid w:val="00D36A59"/>
    <w:pPr>
      <w:suppressLineNumbers/>
      <w:tabs>
        <w:tab w:val="center" w:pos="4818"/>
        <w:tab w:val="right" w:pos="9637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">
    <w:name w:val="header"/>
    <w:basedOn w:val="a"/>
    <w:link w:val="af0"/>
    <w:uiPriority w:val="99"/>
    <w:rsid w:val="00D36A5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D36A59"/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customStyle="1" w:styleId="af1">
    <w:name w:val="Содержимое таблицы"/>
    <w:basedOn w:val="a"/>
    <w:rsid w:val="00D36A59"/>
    <w:pPr>
      <w:suppressLineNumbers/>
      <w:suppressAutoHyphens w:val="0"/>
      <w:ind w:firstLine="0"/>
    </w:pPr>
  </w:style>
  <w:style w:type="paragraph" w:customStyle="1" w:styleId="af2">
    <w:name w:val="Заголовок таблицы"/>
    <w:basedOn w:val="af1"/>
    <w:rsid w:val="00D36A59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D36A59"/>
    <w:rPr>
      <w:color w:val="000000"/>
      <w:sz w:val="26"/>
    </w:rPr>
  </w:style>
  <w:style w:type="paragraph" w:customStyle="1" w:styleId="17">
    <w:name w:val="Схема документа1"/>
    <w:basedOn w:val="a"/>
    <w:rsid w:val="00D36A5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3">
    <w:name w:val="Горизонтальная линия"/>
    <w:basedOn w:val="a"/>
    <w:next w:val="a0"/>
    <w:rsid w:val="00D36A5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4">
    <w:name w:val="Содержимое врезки"/>
    <w:basedOn w:val="a0"/>
    <w:rsid w:val="00D36A59"/>
  </w:style>
  <w:style w:type="paragraph" w:styleId="af5">
    <w:name w:val="Normal (Web)"/>
    <w:basedOn w:val="a"/>
    <w:uiPriority w:val="99"/>
    <w:qFormat/>
    <w:rsid w:val="00D36A59"/>
    <w:pPr>
      <w:widowControl/>
      <w:suppressAutoHyphens w:val="0"/>
      <w:spacing w:before="100" w:after="119"/>
      <w:ind w:firstLine="0"/>
    </w:pPr>
    <w:rPr>
      <w:rFonts w:eastAsia="Times New Roman"/>
      <w:sz w:val="24"/>
    </w:rPr>
  </w:style>
  <w:style w:type="paragraph" w:customStyle="1" w:styleId="18">
    <w:name w:val="Абзац списка1"/>
    <w:basedOn w:val="a"/>
    <w:rsid w:val="00D36A59"/>
  </w:style>
  <w:style w:type="paragraph" w:customStyle="1" w:styleId="320">
    <w:name w:val="Основной текст 32"/>
    <w:basedOn w:val="a"/>
    <w:rsid w:val="00D36A59"/>
  </w:style>
  <w:style w:type="paragraph" w:customStyle="1" w:styleId="ConsPlusNormal">
    <w:name w:val="ConsPlusNormal"/>
    <w:next w:val="a"/>
    <w:link w:val="ConsPlusNormal0"/>
    <w:rsid w:val="00D36A5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TableContents">
    <w:name w:val="Table Contents"/>
    <w:basedOn w:val="a"/>
    <w:rsid w:val="00D36A59"/>
    <w:pPr>
      <w:suppressAutoHyphens w:val="0"/>
    </w:pPr>
  </w:style>
  <w:style w:type="paragraph" w:customStyle="1" w:styleId="Style2">
    <w:name w:val="Style2"/>
    <w:basedOn w:val="a"/>
    <w:rsid w:val="00D36A59"/>
    <w:pPr>
      <w:autoSpaceDE w:val="0"/>
      <w:spacing w:line="185" w:lineRule="exact"/>
    </w:pPr>
  </w:style>
  <w:style w:type="paragraph" w:customStyle="1" w:styleId="104">
    <w:name w:val="Заголовок 10"/>
    <w:basedOn w:val="10"/>
    <w:next w:val="a0"/>
    <w:rsid w:val="00D36A59"/>
    <w:pPr>
      <w:tabs>
        <w:tab w:val="num" w:pos="0"/>
      </w:tabs>
      <w:ind w:firstLine="0"/>
      <w:outlineLvl w:val="8"/>
    </w:pPr>
    <w:rPr>
      <w:b/>
      <w:bCs/>
      <w:sz w:val="21"/>
      <w:szCs w:val="21"/>
    </w:rPr>
  </w:style>
  <w:style w:type="table" w:styleId="af6">
    <w:name w:val="Table Grid"/>
    <w:basedOn w:val="a2"/>
    <w:uiPriority w:val="59"/>
    <w:rsid w:val="00D36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Document Map"/>
    <w:basedOn w:val="a"/>
    <w:link w:val="af8"/>
    <w:unhideWhenUsed/>
    <w:rsid w:val="00D36A59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1"/>
    <w:link w:val="af7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9">
    <w:name w:val="Balloon Text"/>
    <w:basedOn w:val="a"/>
    <w:link w:val="afa"/>
    <w:uiPriority w:val="99"/>
    <w:unhideWhenUsed/>
    <w:rsid w:val="00D36A5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rsid w:val="00D36A5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fb">
    <w:name w:val="Hyperlink"/>
    <w:basedOn w:val="a1"/>
    <w:uiPriority w:val="99"/>
    <w:unhideWhenUsed/>
    <w:rsid w:val="00D36A59"/>
    <w:rPr>
      <w:color w:val="0000FF" w:themeColor="hyperlink"/>
      <w:u w:val="single"/>
    </w:rPr>
  </w:style>
  <w:style w:type="paragraph" w:styleId="afc">
    <w:name w:val="List Paragraph"/>
    <w:basedOn w:val="a"/>
    <w:uiPriority w:val="34"/>
    <w:qFormat/>
    <w:rsid w:val="002B5283"/>
    <w:pPr>
      <w:ind w:left="720"/>
      <w:contextualSpacing/>
    </w:pPr>
  </w:style>
  <w:style w:type="paragraph" w:customStyle="1" w:styleId="Standard">
    <w:name w:val="Standard"/>
    <w:rsid w:val="005B0905"/>
    <w:pPr>
      <w:widowControl w:val="0"/>
      <w:suppressAutoHyphens/>
      <w:autoSpaceDN w:val="0"/>
      <w:spacing w:after="0" w:line="240" w:lineRule="auto"/>
      <w:ind w:firstLine="340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character" w:styleId="afd">
    <w:name w:val="FollowedHyperlink"/>
    <w:basedOn w:val="a1"/>
    <w:uiPriority w:val="99"/>
    <w:unhideWhenUsed/>
    <w:rsid w:val="00BC0E90"/>
    <w:rPr>
      <w:color w:val="800080"/>
      <w:u w:val="single"/>
    </w:rPr>
  </w:style>
  <w:style w:type="paragraph" w:customStyle="1" w:styleId="font5">
    <w:name w:val="font5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font6">
    <w:name w:val="font6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5">
    <w:name w:val="xl6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66">
    <w:name w:val="xl6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kern w:val="0"/>
      <w:szCs w:val="28"/>
      <w:lang w:eastAsia="ru-RU"/>
    </w:rPr>
  </w:style>
  <w:style w:type="paragraph" w:customStyle="1" w:styleId="xl67">
    <w:name w:val="xl6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8">
    <w:name w:val="xl68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69">
    <w:name w:val="xl69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0">
    <w:name w:val="xl7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1">
    <w:name w:val="xl71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2">
    <w:name w:val="xl72"/>
    <w:basedOn w:val="a"/>
    <w:rsid w:val="00BC0E90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Cs w:val="28"/>
      <w:lang w:eastAsia="ru-RU"/>
    </w:rPr>
  </w:style>
  <w:style w:type="paragraph" w:customStyle="1" w:styleId="xl73">
    <w:name w:val="xl7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74">
    <w:name w:val="xl7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5">
    <w:name w:val="xl75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6">
    <w:name w:val="xl76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77">
    <w:name w:val="xl77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kern w:val="0"/>
      <w:szCs w:val="28"/>
      <w:lang w:eastAsia="ru-RU"/>
    </w:rPr>
  </w:style>
  <w:style w:type="paragraph" w:customStyle="1" w:styleId="xl78">
    <w:name w:val="xl78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79">
    <w:name w:val="xl79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Cs w:val="28"/>
      <w:lang w:eastAsia="ru-RU"/>
    </w:rPr>
  </w:style>
  <w:style w:type="paragraph" w:customStyle="1" w:styleId="xl80">
    <w:name w:val="xl80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1">
    <w:name w:val="xl81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Cs w:val="28"/>
      <w:lang w:eastAsia="ru-RU"/>
    </w:rPr>
  </w:style>
  <w:style w:type="paragraph" w:customStyle="1" w:styleId="xl82">
    <w:name w:val="xl82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3">
    <w:name w:val="xl83"/>
    <w:basedOn w:val="a"/>
    <w:rsid w:val="00BC0E90"/>
    <w:pPr>
      <w:widowControl/>
      <w:suppressAutoHyphens w:val="0"/>
      <w:spacing w:before="100" w:beforeAutospacing="1" w:after="100" w:afterAutospacing="1"/>
      <w:ind w:firstLine="0"/>
      <w:jc w:val="right"/>
      <w:textAlignment w:val="top"/>
    </w:pPr>
    <w:rPr>
      <w:rFonts w:eastAsia="Times New Roman"/>
      <w:color w:val="000000"/>
      <w:kern w:val="0"/>
      <w:szCs w:val="28"/>
      <w:lang w:eastAsia="ru-RU"/>
    </w:rPr>
  </w:style>
  <w:style w:type="paragraph" w:customStyle="1" w:styleId="xl84">
    <w:name w:val="xl84"/>
    <w:basedOn w:val="a"/>
    <w:rsid w:val="00BC0E90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Cs w:val="28"/>
      <w:lang w:eastAsia="ru-RU"/>
    </w:rPr>
  </w:style>
  <w:style w:type="paragraph" w:styleId="afe">
    <w:name w:val="caption"/>
    <w:basedOn w:val="a"/>
    <w:next w:val="a"/>
    <w:uiPriority w:val="35"/>
    <w:unhideWhenUsed/>
    <w:qFormat/>
    <w:rsid w:val="003402AC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9">
    <w:name w:val="Нет списка1"/>
    <w:next w:val="a3"/>
    <w:uiPriority w:val="99"/>
    <w:semiHidden/>
    <w:unhideWhenUsed/>
    <w:rsid w:val="001F73C2"/>
  </w:style>
  <w:style w:type="numbering" w:customStyle="1" w:styleId="25">
    <w:name w:val="Нет списка2"/>
    <w:next w:val="a3"/>
    <w:uiPriority w:val="99"/>
    <w:semiHidden/>
    <w:unhideWhenUsed/>
    <w:rsid w:val="00554FA0"/>
  </w:style>
  <w:style w:type="numbering" w:customStyle="1" w:styleId="35">
    <w:name w:val="Нет списка3"/>
    <w:next w:val="a3"/>
    <w:uiPriority w:val="99"/>
    <w:semiHidden/>
    <w:unhideWhenUsed/>
    <w:rsid w:val="004745CB"/>
  </w:style>
  <w:style w:type="numbering" w:customStyle="1" w:styleId="45">
    <w:name w:val="Нет списка4"/>
    <w:next w:val="a3"/>
    <w:uiPriority w:val="99"/>
    <w:semiHidden/>
    <w:unhideWhenUsed/>
    <w:rsid w:val="00C757D5"/>
  </w:style>
  <w:style w:type="numbering" w:customStyle="1" w:styleId="113">
    <w:name w:val="Нет списка11"/>
    <w:next w:val="a3"/>
    <w:uiPriority w:val="99"/>
    <w:semiHidden/>
    <w:unhideWhenUsed/>
    <w:rsid w:val="00C757D5"/>
  </w:style>
  <w:style w:type="numbering" w:customStyle="1" w:styleId="210">
    <w:name w:val="Нет списка21"/>
    <w:next w:val="a3"/>
    <w:uiPriority w:val="99"/>
    <w:semiHidden/>
    <w:unhideWhenUsed/>
    <w:rsid w:val="00C757D5"/>
  </w:style>
  <w:style w:type="numbering" w:customStyle="1" w:styleId="311">
    <w:name w:val="Нет списка31"/>
    <w:next w:val="a3"/>
    <w:uiPriority w:val="99"/>
    <w:semiHidden/>
    <w:unhideWhenUsed/>
    <w:rsid w:val="00C757D5"/>
  </w:style>
  <w:style w:type="table" w:customStyle="1" w:styleId="1a">
    <w:name w:val="Сетка таблицы1"/>
    <w:basedOn w:val="a2"/>
    <w:next w:val="af6"/>
    <w:rsid w:val="00C757D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Plain Text"/>
    <w:basedOn w:val="a"/>
    <w:link w:val="aff0"/>
    <w:rsid w:val="00C757D5"/>
    <w:pPr>
      <w:widowControl/>
      <w:suppressAutoHyphens w:val="0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f0">
    <w:name w:val="Текст Знак"/>
    <w:basedOn w:val="a1"/>
    <w:link w:val="aff"/>
    <w:rsid w:val="00C757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410">
    <w:name w:val="Нет списка41"/>
    <w:next w:val="a3"/>
    <w:uiPriority w:val="99"/>
    <w:semiHidden/>
    <w:unhideWhenUsed/>
    <w:rsid w:val="00C757D5"/>
  </w:style>
  <w:style w:type="numbering" w:customStyle="1" w:styleId="55">
    <w:name w:val="Нет списка5"/>
    <w:next w:val="a3"/>
    <w:uiPriority w:val="99"/>
    <w:semiHidden/>
    <w:unhideWhenUsed/>
    <w:rsid w:val="00C757D5"/>
  </w:style>
  <w:style w:type="numbering" w:customStyle="1" w:styleId="65">
    <w:name w:val="Нет списка6"/>
    <w:next w:val="a3"/>
    <w:uiPriority w:val="99"/>
    <w:semiHidden/>
    <w:unhideWhenUsed/>
    <w:rsid w:val="00B2219B"/>
  </w:style>
  <w:style w:type="numbering" w:customStyle="1" w:styleId="75">
    <w:name w:val="Нет списка7"/>
    <w:next w:val="a3"/>
    <w:uiPriority w:val="99"/>
    <w:semiHidden/>
    <w:unhideWhenUsed/>
    <w:rsid w:val="00146C7D"/>
  </w:style>
  <w:style w:type="numbering" w:customStyle="1" w:styleId="85">
    <w:name w:val="Нет списка8"/>
    <w:next w:val="a3"/>
    <w:uiPriority w:val="99"/>
    <w:semiHidden/>
    <w:unhideWhenUsed/>
    <w:rsid w:val="00CE2CD5"/>
  </w:style>
  <w:style w:type="numbering" w:customStyle="1" w:styleId="95">
    <w:name w:val="Нет списка9"/>
    <w:next w:val="a3"/>
    <w:uiPriority w:val="99"/>
    <w:semiHidden/>
    <w:unhideWhenUsed/>
    <w:rsid w:val="00E74F2B"/>
  </w:style>
  <w:style w:type="numbering" w:customStyle="1" w:styleId="105">
    <w:name w:val="Нет списка10"/>
    <w:next w:val="a3"/>
    <w:uiPriority w:val="99"/>
    <w:semiHidden/>
    <w:unhideWhenUsed/>
    <w:rsid w:val="00E11917"/>
  </w:style>
  <w:style w:type="numbering" w:customStyle="1" w:styleId="120">
    <w:name w:val="Нет списка12"/>
    <w:next w:val="a3"/>
    <w:uiPriority w:val="99"/>
    <w:semiHidden/>
    <w:unhideWhenUsed/>
    <w:rsid w:val="00C10B2D"/>
  </w:style>
  <w:style w:type="paragraph" w:customStyle="1" w:styleId="aff1">
    <w:name w:val="Содержимое таблицы (моё)"/>
    <w:basedOn w:val="a"/>
    <w:rsid w:val="00024DFF"/>
    <w:pPr>
      <w:widowControl/>
      <w:suppressAutoHyphens w:val="0"/>
      <w:ind w:firstLine="0"/>
    </w:pPr>
    <w:rPr>
      <w:rFonts w:eastAsia="Calibri"/>
      <w:kern w:val="0"/>
      <w:szCs w:val="28"/>
    </w:rPr>
  </w:style>
  <w:style w:type="table" w:customStyle="1" w:styleId="26">
    <w:name w:val="Сетка таблицы2"/>
    <w:basedOn w:val="a2"/>
    <w:next w:val="af6"/>
    <w:uiPriority w:val="59"/>
    <w:rsid w:val="0024547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"/>
    <w:basedOn w:val="a2"/>
    <w:next w:val="af6"/>
    <w:uiPriority w:val="59"/>
    <w:rsid w:val="004379D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"/>
    <w:basedOn w:val="a2"/>
    <w:next w:val="af6"/>
    <w:uiPriority w:val="59"/>
    <w:rsid w:val="00304187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7E1D9B"/>
    <w:pPr>
      <w:autoSpaceDN w:val="0"/>
      <w:spacing w:after="120"/>
      <w:textAlignment w:val="baseline"/>
    </w:pPr>
    <w:rPr>
      <w:rFonts w:cs="Tahoma"/>
      <w:kern w:val="3"/>
      <w:lang w:eastAsia="ru-RU"/>
    </w:rPr>
  </w:style>
  <w:style w:type="paragraph" w:styleId="aff2">
    <w:name w:val="No Spacing"/>
    <w:link w:val="aff3"/>
    <w:uiPriority w:val="1"/>
    <w:qFormat/>
    <w:rsid w:val="007E1D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customStyle="1" w:styleId="56">
    <w:name w:val="Сетка таблицы5"/>
    <w:basedOn w:val="a2"/>
    <w:next w:val="af6"/>
    <w:uiPriority w:val="59"/>
    <w:rsid w:val="00B35F7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"/>
    <w:basedOn w:val="a2"/>
    <w:next w:val="af6"/>
    <w:uiPriority w:val="59"/>
    <w:rsid w:val="00574CD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uiPriority w:val="99"/>
    <w:rsid w:val="00EE66E8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ConsCell">
    <w:name w:val="ConsCell"/>
    <w:rsid w:val="00D23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0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76">
    <w:name w:val="Сетка таблицы7"/>
    <w:basedOn w:val="a2"/>
    <w:next w:val="af6"/>
    <w:uiPriority w:val="59"/>
    <w:rsid w:val="00DA5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0A1DB5"/>
  </w:style>
  <w:style w:type="table" w:customStyle="1" w:styleId="86">
    <w:name w:val="Сетка таблицы8"/>
    <w:basedOn w:val="a2"/>
    <w:next w:val="af6"/>
    <w:uiPriority w:val="59"/>
    <w:rsid w:val="006A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2"/>
    <w:next w:val="af6"/>
    <w:uiPriority w:val="59"/>
    <w:rsid w:val="00D87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3"/>
    <w:uiPriority w:val="99"/>
    <w:semiHidden/>
    <w:rsid w:val="00EE1A8B"/>
  </w:style>
  <w:style w:type="character" w:customStyle="1" w:styleId="180">
    <w:name w:val="Знак Знак18"/>
    <w:rsid w:val="00EE1A8B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rsid w:val="00EE1A8B"/>
    <w:rPr>
      <w:sz w:val="28"/>
      <w:szCs w:val="24"/>
    </w:rPr>
  </w:style>
  <w:style w:type="character" w:customStyle="1" w:styleId="160">
    <w:name w:val="Знак Знак16"/>
    <w:rsid w:val="00EE1A8B"/>
    <w:rPr>
      <w:rFonts w:ascii="Arial" w:hAnsi="Arial" w:cs="Arial"/>
      <w:b/>
      <w:bCs/>
      <w:color w:val="339966"/>
      <w:sz w:val="22"/>
      <w:szCs w:val="26"/>
    </w:rPr>
  </w:style>
  <w:style w:type="character" w:customStyle="1" w:styleId="150">
    <w:name w:val="Знак Знак15"/>
    <w:rsid w:val="00EE1A8B"/>
    <w:rPr>
      <w:i/>
      <w:iCs/>
      <w:sz w:val="24"/>
      <w:szCs w:val="18"/>
    </w:rPr>
  </w:style>
  <w:style w:type="character" w:customStyle="1" w:styleId="141">
    <w:name w:val="Знак Знак14"/>
    <w:rsid w:val="00EE1A8B"/>
    <w:rPr>
      <w:i/>
      <w:iCs/>
      <w:sz w:val="24"/>
      <w:szCs w:val="18"/>
    </w:rPr>
  </w:style>
  <w:style w:type="character" w:customStyle="1" w:styleId="131">
    <w:name w:val="Знак Знак13"/>
    <w:rsid w:val="00EE1A8B"/>
    <w:rPr>
      <w:b/>
      <w:bCs/>
      <w:sz w:val="22"/>
      <w:szCs w:val="22"/>
    </w:rPr>
  </w:style>
  <w:style w:type="character" w:customStyle="1" w:styleId="121">
    <w:name w:val="Знак Знак12"/>
    <w:rsid w:val="00EE1A8B"/>
    <w:rPr>
      <w:sz w:val="24"/>
      <w:szCs w:val="24"/>
    </w:rPr>
  </w:style>
  <w:style w:type="character" w:customStyle="1" w:styleId="114">
    <w:name w:val="Знак Знак11"/>
    <w:rsid w:val="00EE1A8B"/>
    <w:rPr>
      <w:b/>
      <w:bCs/>
      <w:sz w:val="28"/>
      <w:szCs w:val="24"/>
    </w:rPr>
  </w:style>
  <w:style w:type="character" w:customStyle="1" w:styleId="106">
    <w:name w:val="Знак Знак10"/>
    <w:rsid w:val="00EE1A8B"/>
    <w:rPr>
      <w:b/>
      <w:i/>
      <w:sz w:val="28"/>
      <w:szCs w:val="24"/>
    </w:rPr>
  </w:style>
  <w:style w:type="paragraph" w:styleId="aff4">
    <w:name w:val="Body Text Indent"/>
    <w:basedOn w:val="a"/>
    <w:link w:val="aff5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 w:val="24"/>
      <w:szCs w:val="18"/>
      <w:lang w:eastAsia="ru-RU"/>
    </w:rPr>
  </w:style>
  <w:style w:type="character" w:customStyle="1" w:styleId="aff5">
    <w:name w:val="Основной текст с отступом Знак"/>
    <w:basedOn w:val="a1"/>
    <w:link w:val="aff4"/>
    <w:rsid w:val="00EE1A8B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97">
    <w:name w:val="Знак Знак9"/>
    <w:rsid w:val="00EE1A8B"/>
    <w:rPr>
      <w:sz w:val="24"/>
      <w:szCs w:val="18"/>
    </w:rPr>
  </w:style>
  <w:style w:type="character" w:customStyle="1" w:styleId="87">
    <w:name w:val="Знак Знак8"/>
    <w:rsid w:val="00EE1A8B"/>
    <w:rPr>
      <w:rFonts w:ascii="Arial" w:hAnsi="Arial"/>
      <w:sz w:val="22"/>
      <w:szCs w:val="24"/>
    </w:rPr>
  </w:style>
  <w:style w:type="character" w:customStyle="1" w:styleId="77">
    <w:name w:val="Знак Знак7"/>
    <w:rsid w:val="00EE1A8B"/>
    <w:rPr>
      <w:sz w:val="24"/>
      <w:szCs w:val="18"/>
    </w:rPr>
  </w:style>
  <w:style w:type="paragraph" w:customStyle="1" w:styleId="txtpril">
    <w:name w:val="_txt_pril"/>
    <w:basedOn w:val="a"/>
    <w:autoRedefine/>
    <w:rsid w:val="00EE1A8B"/>
    <w:pPr>
      <w:widowControl/>
      <w:suppressAutoHyphens w:val="0"/>
      <w:ind w:firstLine="0"/>
      <w:jc w:val="center"/>
    </w:pPr>
    <w:rPr>
      <w:rFonts w:eastAsia="Times New Roman"/>
      <w:b/>
      <w:i/>
      <w:kern w:val="0"/>
      <w:sz w:val="24"/>
      <w:lang w:eastAsia="ru-RU"/>
    </w:rPr>
  </w:style>
  <w:style w:type="paragraph" w:styleId="27">
    <w:name w:val="Body Text Indent 2"/>
    <w:basedOn w:val="a"/>
    <w:link w:val="28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  <w:lang w:eastAsia="ru-RU"/>
    </w:rPr>
  </w:style>
  <w:style w:type="character" w:customStyle="1" w:styleId="28">
    <w:name w:val="Основной текст с отступом 2 Знак"/>
    <w:basedOn w:val="a1"/>
    <w:link w:val="27"/>
    <w:rsid w:val="00EE1A8B"/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67">
    <w:name w:val="Знак Знак6"/>
    <w:rsid w:val="00EE1A8B"/>
    <w:rPr>
      <w:sz w:val="28"/>
      <w:szCs w:val="18"/>
    </w:rPr>
  </w:style>
  <w:style w:type="character" w:customStyle="1" w:styleId="57">
    <w:name w:val="Знак Знак5"/>
    <w:rsid w:val="00EE1A8B"/>
    <w:rPr>
      <w:sz w:val="24"/>
      <w:szCs w:val="24"/>
    </w:rPr>
  </w:style>
  <w:style w:type="paragraph" w:customStyle="1" w:styleId="211">
    <w:name w:val="Основной текст 21"/>
    <w:basedOn w:val="a"/>
    <w:rsid w:val="00EE1A8B"/>
    <w:pPr>
      <w:widowControl/>
      <w:suppressAutoHyphens w:val="0"/>
      <w:overflowPunct w:val="0"/>
      <w:autoSpaceDE w:val="0"/>
      <w:autoSpaceDN w:val="0"/>
      <w:adjustRightInd w:val="0"/>
      <w:ind w:firstLine="0"/>
      <w:jc w:val="both"/>
      <w:textAlignment w:val="baseline"/>
    </w:pPr>
    <w:rPr>
      <w:rFonts w:eastAsia="Times New Roman"/>
      <w:kern w:val="0"/>
      <w:szCs w:val="20"/>
      <w:lang w:eastAsia="ru-RU"/>
    </w:rPr>
  </w:style>
  <w:style w:type="character" w:styleId="aff6">
    <w:name w:val="Strong"/>
    <w:qFormat/>
    <w:rsid w:val="00EE1A8B"/>
    <w:rPr>
      <w:b/>
      <w:bCs/>
    </w:rPr>
  </w:style>
  <w:style w:type="character" w:customStyle="1" w:styleId="47">
    <w:name w:val="Знак Знак4"/>
    <w:rsid w:val="00EE1A8B"/>
    <w:rPr>
      <w:b/>
      <w:bCs/>
      <w:sz w:val="28"/>
      <w:szCs w:val="24"/>
    </w:rPr>
  </w:style>
  <w:style w:type="character" w:customStyle="1" w:styleId="37">
    <w:name w:val="Знак Знак3"/>
    <w:rsid w:val="00EE1A8B"/>
    <w:rPr>
      <w:sz w:val="28"/>
      <w:szCs w:val="24"/>
    </w:rPr>
  </w:style>
  <w:style w:type="paragraph" w:customStyle="1" w:styleId="Default">
    <w:name w:val="Default"/>
    <w:rsid w:val="00EE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8">
    <w:name w:val="Body Text Indent 3"/>
    <w:basedOn w:val="a"/>
    <w:link w:val="39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  <w:lang w:eastAsia="ru-RU"/>
    </w:rPr>
  </w:style>
  <w:style w:type="character" w:customStyle="1" w:styleId="39">
    <w:name w:val="Основной текст с отступом 3 Знак"/>
    <w:basedOn w:val="a1"/>
    <w:link w:val="38"/>
    <w:rsid w:val="00EE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9">
    <w:name w:val="Знак Знак2"/>
    <w:rsid w:val="00EE1A8B"/>
    <w:rPr>
      <w:sz w:val="16"/>
      <w:szCs w:val="16"/>
    </w:rPr>
  </w:style>
  <w:style w:type="paragraph" w:customStyle="1" w:styleId="ConsPlusNonformat">
    <w:name w:val="ConsPlusNonformat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7">
    <w:name w:val="Block Text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  <w:lang w:eastAsia="ru-RU"/>
    </w:rPr>
  </w:style>
  <w:style w:type="paragraph" w:customStyle="1" w:styleId="aff8">
    <w:name w:val="Краткий обратный адрес"/>
    <w:basedOn w:val="a"/>
    <w:rsid w:val="00EE1A8B"/>
    <w:pPr>
      <w:widowControl/>
      <w:suppressAutoHyphens w:val="0"/>
      <w:ind w:firstLine="0"/>
    </w:pPr>
    <w:rPr>
      <w:rFonts w:eastAsia="Times New Roman"/>
      <w:kern w:val="0"/>
      <w:sz w:val="24"/>
      <w:lang w:eastAsia="ru-RU"/>
    </w:rPr>
  </w:style>
  <w:style w:type="paragraph" w:styleId="2a">
    <w:name w:val="Body Text 2"/>
    <w:basedOn w:val="a"/>
    <w:link w:val="2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lang w:eastAsia="ru-RU"/>
    </w:rPr>
  </w:style>
  <w:style w:type="character" w:customStyle="1" w:styleId="2b">
    <w:name w:val="Основной текст 2 Знак"/>
    <w:basedOn w:val="a1"/>
    <w:link w:val="2a"/>
    <w:rsid w:val="00EE1A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b">
    <w:name w:val="Знак Знак1"/>
    <w:rsid w:val="00EE1A8B"/>
    <w:rPr>
      <w:b/>
      <w:bCs/>
      <w:sz w:val="28"/>
      <w:szCs w:val="24"/>
    </w:rPr>
  </w:style>
  <w:style w:type="paragraph" w:styleId="3a">
    <w:name w:val="Body Text 3"/>
    <w:basedOn w:val="a"/>
    <w:link w:val="3b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  <w:sz w:val="24"/>
      <w:lang w:eastAsia="ru-RU"/>
    </w:rPr>
  </w:style>
  <w:style w:type="character" w:customStyle="1" w:styleId="3b">
    <w:name w:val="Основной текст 3 Знак"/>
    <w:basedOn w:val="a1"/>
    <w:link w:val="3a"/>
    <w:rsid w:val="00EE1A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2">
    <w:name w:val="head2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Verdana" w:eastAsia="Times New Roman" w:hAnsi="Verdana"/>
      <w:b/>
      <w:bCs/>
      <w:color w:val="000000"/>
      <w:kern w:val="0"/>
      <w:sz w:val="20"/>
      <w:szCs w:val="20"/>
      <w:lang w:eastAsia="ru-RU"/>
    </w:rPr>
  </w:style>
  <w:style w:type="character" w:customStyle="1" w:styleId="c1">
    <w:name w:val="c1"/>
    <w:basedOn w:val="a1"/>
    <w:rsid w:val="00EE1A8B"/>
  </w:style>
  <w:style w:type="paragraph" w:customStyle="1" w:styleId="1c">
    <w:name w:val="Обычный1"/>
    <w:uiPriority w:val="99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9">
    <w:name w:val="List Bullet"/>
    <w:basedOn w:val="a"/>
    <w:autoRedefine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  <w:lang w:eastAsia="ru-RU"/>
    </w:rPr>
  </w:style>
  <w:style w:type="paragraph" w:customStyle="1" w:styleId="1d">
    <w:name w:val="Штамп1"/>
    <w:basedOn w:val="a"/>
    <w:rsid w:val="00EE1A8B"/>
    <w:pPr>
      <w:suppressAutoHyphens w:val="0"/>
      <w:ind w:firstLine="0"/>
      <w:jc w:val="center"/>
    </w:pPr>
    <w:rPr>
      <w:rFonts w:eastAsia="Times New Roman"/>
      <w:kern w:val="0"/>
      <w:sz w:val="24"/>
      <w:szCs w:val="20"/>
      <w:lang w:eastAsia="ru-RU"/>
    </w:rPr>
  </w:style>
  <w:style w:type="character" w:customStyle="1" w:styleId="postbody">
    <w:name w:val="postbody"/>
    <w:basedOn w:val="a1"/>
    <w:rsid w:val="00EE1A8B"/>
  </w:style>
  <w:style w:type="character" w:customStyle="1" w:styleId="910">
    <w:name w:val="Знак Знак91"/>
    <w:locked/>
    <w:rsid w:val="00EE1A8B"/>
    <w:rPr>
      <w:sz w:val="24"/>
      <w:szCs w:val="18"/>
      <w:lang w:val="ru-RU" w:eastAsia="ru-RU" w:bidi="ar-SA"/>
    </w:rPr>
  </w:style>
  <w:style w:type="paragraph" w:customStyle="1" w:styleId="Cell">
    <w:name w:val="Cell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s101">
    <w:name w:val="s_101"/>
    <w:rsid w:val="00EE1A8B"/>
    <w:rPr>
      <w:b/>
      <w:bCs/>
      <w:strike w:val="0"/>
      <w:dstrike w:val="0"/>
      <w:color w:val="000080"/>
      <w:u w:val="none"/>
      <w:effect w:val="none"/>
    </w:rPr>
  </w:style>
  <w:style w:type="paragraph" w:customStyle="1" w:styleId="xl25">
    <w:name w:val="xl25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6">
    <w:name w:val="xl26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7">
    <w:name w:val="xl27"/>
    <w:basedOn w:val="a"/>
    <w:rsid w:val="00EE1A8B"/>
    <w:pPr>
      <w:widowControl/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8">
    <w:name w:val="xl28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29">
    <w:name w:val="xl29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0">
    <w:name w:val="xl30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1">
    <w:name w:val="xl3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2">
    <w:name w:val="xl32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3">
    <w:name w:val="xl33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4">
    <w:name w:val="xl3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5">
    <w:name w:val="xl35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6">
    <w:name w:val="xl36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37">
    <w:name w:val="xl37"/>
    <w:basedOn w:val="a"/>
    <w:rsid w:val="00EE1A8B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8">
    <w:name w:val="xl38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39">
    <w:name w:val="xl39"/>
    <w:basedOn w:val="a"/>
    <w:rsid w:val="00EE1A8B"/>
    <w:pPr>
      <w:widowControl/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0">
    <w:name w:val="xl40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1">
    <w:name w:val="xl41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2">
    <w:name w:val="xl42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3">
    <w:name w:val="xl43"/>
    <w:basedOn w:val="a"/>
    <w:rsid w:val="00EE1A8B"/>
    <w:pPr>
      <w:widowControl/>
      <w:pBdr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4">
    <w:name w:val="xl44"/>
    <w:basedOn w:val="a"/>
    <w:rsid w:val="00EE1A8B"/>
    <w:pPr>
      <w:widowControl/>
      <w:pBdr>
        <w:top w:val="single" w:sz="4" w:space="0" w:color="C0C0C0"/>
        <w:left w:val="single" w:sz="4" w:space="0" w:color="C0C0C0"/>
        <w:right w:val="single" w:sz="4" w:space="0" w:color="C0C0C0"/>
      </w:pBdr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5">
    <w:name w:val="xl45"/>
    <w:basedOn w:val="a"/>
    <w:rsid w:val="00EE1A8B"/>
    <w:pPr>
      <w:widowControl/>
      <w:suppressAutoHyphens w:val="0"/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6">
    <w:name w:val="xl46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7">
    <w:name w:val="xl47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8">
    <w:name w:val="xl48"/>
    <w:basedOn w:val="a"/>
    <w:rsid w:val="00EE1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customStyle="1" w:styleId="xl49">
    <w:name w:val="xl49"/>
    <w:basedOn w:val="a"/>
    <w:rsid w:val="00EE1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ascii="Arial" w:eastAsia="Times New Roman" w:hAnsi="Arial" w:cs="Arial"/>
      <w:color w:val="000000"/>
      <w:kern w:val="0"/>
      <w:sz w:val="24"/>
      <w:lang w:eastAsia="ru-RU"/>
    </w:rPr>
  </w:style>
  <w:style w:type="paragraph" w:styleId="affa">
    <w:name w:val="footnote text"/>
    <w:basedOn w:val="a"/>
    <w:link w:val="affb"/>
    <w:rsid w:val="00EE1A8B"/>
    <w:pPr>
      <w:widowControl/>
      <w:suppressAutoHyphens w:val="0"/>
      <w:ind w:firstLine="0"/>
    </w:pPr>
    <w:rPr>
      <w:rFonts w:eastAsia="Times New Roman"/>
      <w:kern w:val="0"/>
      <w:sz w:val="20"/>
      <w:szCs w:val="20"/>
      <w:lang w:eastAsia="ru-RU"/>
    </w:rPr>
  </w:style>
  <w:style w:type="character" w:customStyle="1" w:styleId="affb">
    <w:name w:val="Текст сноски Знак"/>
    <w:basedOn w:val="a1"/>
    <w:link w:val="affa"/>
    <w:rsid w:val="00EE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rsid w:val="00EE1A8B"/>
    <w:rPr>
      <w:vertAlign w:val="superscript"/>
    </w:rPr>
  </w:style>
  <w:style w:type="paragraph" w:customStyle="1" w:styleId="BodyText22">
    <w:name w:val="Body Text 22"/>
    <w:basedOn w:val="a"/>
    <w:rsid w:val="00EE1A8B"/>
    <w:pPr>
      <w:suppressAutoHyphens w:val="0"/>
      <w:ind w:left="553" w:hanging="553"/>
    </w:pPr>
    <w:rPr>
      <w:rFonts w:eastAsia="Times New Roman"/>
      <w:kern w:val="0"/>
      <w:sz w:val="24"/>
      <w:szCs w:val="20"/>
      <w:lang w:eastAsia="en-US"/>
    </w:rPr>
  </w:style>
  <w:style w:type="paragraph" w:customStyle="1" w:styleId="115">
    <w:name w:val="Обычный11"/>
    <w:rsid w:val="00EE1A8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aliases w:val=" Знак"/>
    <w:basedOn w:val="a"/>
    <w:link w:val="HTML0"/>
    <w:unhideWhenUsed/>
    <w:rsid w:val="00EE1A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16" w:lineRule="atLeast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1"/>
    <w:link w:val="HTML"/>
    <w:rsid w:val="00EE1A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Символ сноски"/>
    <w:rsid w:val="00EE1A8B"/>
    <w:rPr>
      <w:vertAlign w:val="superscript"/>
    </w:rPr>
  </w:style>
  <w:style w:type="paragraph" w:customStyle="1" w:styleId="xl24">
    <w:name w:val="xl24"/>
    <w:basedOn w:val="a"/>
    <w:rsid w:val="00EE1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8"/>
      <w:szCs w:val="18"/>
      <w:lang w:eastAsia="ru-RU"/>
    </w:rPr>
  </w:style>
  <w:style w:type="character" w:styleId="affe">
    <w:name w:val="Emphasis"/>
    <w:qFormat/>
    <w:rsid w:val="00EE1A8B"/>
    <w:rPr>
      <w:i/>
      <w:iCs/>
    </w:rPr>
  </w:style>
  <w:style w:type="character" w:customStyle="1" w:styleId="WW8Num3z1">
    <w:name w:val="WW8Num3z1"/>
    <w:rsid w:val="00EE1A8B"/>
    <w:rPr>
      <w:rFonts w:ascii="Courier New" w:hAnsi="Courier New" w:cs="Courier New"/>
    </w:rPr>
  </w:style>
  <w:style w:type="character" w:customStyle="1" w:styleId="WW8Num3z2">
    <w:name w:val="WW8Num3z2"/>
    <w:rsid w:val="00EE1A8B"/>
    <w:rPr>
      <w:rFonts w:ascii="Wingdings" w:hAnsi="Wingdings"/>
    </w:rPr>
  </w:style>
  <w:style w:type="character" w:customStyle="1" w:styleId="WW8Num4z1">
    <w:name w:val="WW8Num4z1"/>
    <w:rsid w:val="00EE1A8B"/>
    <w:rPr>
      <w:rFonts w:ascii="Courier New" w:hAnsi="Courier New"/>
    </w:rPr>
  </w:style>
  <w:style w:type="character" w:customStyle="1" w:styleId="WW8Num4z2">
    <w:name w:val="WW8Num4z2"/>
    <w:rsid w:val="00EE1A8B"/>
    <w:rPr>
      <w:rFonts w:ascii="Wingdings" w:hAnsi="Wingdings"/>
    </w:rPr>
  </w:style>
  <w:style w:type="character" w:customStyle="1" w:styleId="WW8Num4z3">
    <w:name w:val="WW8Num4z3"/>
    <w:rsid w:val="00EE1A8B"/>
    <w:rPr>
      <w:rFonts w:ascii="Symbol" w:hAnsi="Symbol"/>
    </w:rPr>
  </w:style>
  <w:style w:type="character" w:customStyle="1" w:styleId="WW8Num7z2">
    <w:name w:val="WW8Num7z2"/>
    <w:rsid w:val="00EE1A8B"/>
    <w:rPr>
      <w:rFonts w:ascii="Wingdings" w:hAnsi="Wingdings"/>
      <w:sz w:val="20"/>
    </w:rPr>
  </w:style>
  <w:style w:type="character" w:customStyle="1" w:styleId="WW8Num9z2">
    <w:name w:val="WW8Num9z2"/>
    <w:rsid w:val="00EE1A8B"/>
    <w:rPr>
      <w:rFonts w:ascii="Wingdings" w:hAnsi="Wingdings"/>
    </w:rPr>
  </w:style>
  <w:style w:type="character" w:customStyle="1" w:styleId="WW8Num9z3">
    <w:name w:val="WW8Num9z3"/>
    <w:rsid w:val="00EE1A8B"/>
    <w:rPr>
      <w:rFonts w:ascii="Symbol" w:hAnsi="Symbol"/>
    </w:rPr>
  </w:style>
  <w:style w:type="character" w:customStyle="1" w:styleId="WW8Num10z1">
    <w:name w:val="WW8Num10z1"/>
    <w:rsid w:val="00EE1A8B"/>
    <w:rPr>
      <w:rFonts w:ascii="Courier New" w:hAnsi="Courier New" w:cs="Courier New"/>
    </w:rPr>
  </w:style>
  <w:style w:type="character" w:customStyle="1" w:styleId="WW8Num10z2">
    <w:name w:val="WW8Num10z2"/>
    <w:rsid w:val="00EE1A8B"/>
    <w:rPr>
      <w:rFonts w:ascii="Wingdings" w:hAnsi="Wingdings"/>
    </w:rPr>
  </w:style>
  <w:style w:type="character" w:customStyle="1" w:styleId="WW8Num12z0">
    <w:name w:val="WW8Num12z0"/>
    <w:rsid w:val="00EE1A8B"/>
    <w:rPr>
      <w:rFonts w:ascii="Symbol" w:hAnsi="Symbol"/>
    </w:rPr>
  </w:style>
  <w:style w:type="character" w:customStyle="1" w:styleId="WW8Num12z1">
    <w:name w:val="WW8Num12z1"/>
    <w:rsid w:val="00EE1A8B"/>
    <w:rPr>
      <w:rFonts w:ascii="Courier New" w:hAnsi="Courier New" w:cs="Courier New"/>
    </w:rPr>
  </w:style>
  <w:style w:type="character" w:customStyle="1" w:styleId="WW8Num12z2">
    <w:name w:val="WW8Num12z2"/>
    <w:rsid w:val="00EE1A8B"/>
    <w:rPr>
      <w:rFonts w:ascii="Wingdings" w:hAnsi="Wingdings"/>
    </w:rPr>
  </w:style>
  <w:style w:type="character" w:customStyle="1" w:styleId="WW8Num15z1">
    <w:name w:val="WW8Num15z1"/>
    <w:rsid w:val="00EE1A8B"/>
    <w:rPr>
      <w:rFonts w:ascii="Courier New" w:hAnsi="Courier New"/>
    </w:rPr>
  </w:style>
  <w:style w:type="character" w:customStyle="1" w:styleId="WW8Num15z2">
    <w:name w:val="WW8Num15z2"/>
    <w:rsid w:val="00EE1A8B"/>
    <w:rPr>
      <w:rFonts w:ascii="Wingdings" w:hAnsi="Wingdings"/>
    </w:rPr>
  </w:style>
  <w:style w:type="character" w:customStyle="1" w:styleId="WW8Num15z3">
    <w:name w:val="WW8Num15z3"/>
    <w:rsid w:val="00EE1A8B"/>
    <w:rPr>
      <w:rFonts w:ascii="Symbol" w:hAnsi="Symbol"/>
    </w:rPr>
  </w:style>
  <w:style w:type="character" w:customStyle="1" w:styleId="WW8Num18z0">
    <w:name w:val="WW8Num18z0"/>
    <w:rsid w:val="00EE1A8B"/>
    <w:rPr>
      <w:rFonts w:ascii="Symbol" w:hAnsi="Symbol"/>
    </w:rPr>
  </w:style>
  <w:style w:type="character" w:customStyle="1" w:styleId="WW8Num18z1">
    <w:name w:val="WW8Num18z1"/>
    <w:rsid w:val="00EE1A8B"/>
    <w:rPr>
      <w:rFonts w:ascii="Courier New" w:hAnsi="Courier New" w:cs="Courier New"/>
    </w:rPr>
  </w:style>
  <w:style w:type="character" w:customStyle="1" w:styleId="WW8Num18z2">
    <w:name w:val="WW8Num18z2"/>
    <w:rsid w:val="00EE1A8B"/>
    <w:rPr>
      <w:rFonts w:ascii="Wingdings" w:hAnsi="Wingdings"/>
    </w:rPr>
  </w:style>
  <w:style w:type="character" w:customStyle="1" w:styleId="WW8Num23z0">
    <w:name w:val="WW8Num23z0"/>
    <w:rsid w:val="00EE1A8B"/>
    <w:rPr>
      <w:sz w:val="28"/>
    </w:rPr>
  </w:style>
  <w:style w:type="character" w:customStyle="1" w:styleId="WW8Num24z0">
    <w:name w:val="WW8Num24z0"/>
    <w:rsid w:val="00EE1A8B"/>
    <w:rPr>
      <w:rFonts w:ascii="Symbol" w:hAnsi="Symbol"/>
    </w:rPr>
  </w:style>
  <w:style w:type="character" w:customStyle="1" w:styleId="WW8Num24z1">
    <w:name w:val="WW8Num24z1"/>
    <w:rsid w:val="00EE1A8B"/>
    <w:rPr>
      <w:rFonts w:ascii="Courier New" w:hAnsi="Courier New" w:cs="Courier New"/>
    </w:rPr>
  </w:style>
  <w:style w:type="character" w:customStyle="1" w:styleId="WW8Num24z2">
    <w:name w:val="WW8Num24z2"/>
    <w:rsid w:val="00EE1A8B"/>
    <w:rPr>
      <w:rFonts w:ascii="Wingdings" w:hAnsi="Wingdings"/>
    </w:rPr>
  </w:style>
  <w:style w:type="character" w:customStyle="1" w:styleId="WW8Num26z0">
    <w:name w:val="WW8Num26z0"/>
    <w:rsid w:val="00EE1A8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E1A8B"/>
    <w:rPr>
      <w:rFonts w:ascii="Courier New" w:hAnsi="Courier New"/>
    </w:rPr>
  </w:style>
  <w:style w:type="character" w:customStyle="1" w:styleId="WW8Num26z2">
    <w:name w:val="WW8Num26z2"/>
    <w:rsid w:val="00EE1A8B"/>
    <w:rPr>
      <w:rFonts w:ascii="Wingdings" w:hAnsi="Wingdings"/>
    </w:rPr>
  </w:style>
  <w:style w:type="character" w:customStyle="1" w:styleId="WW8Num26z3">
    <w:name w:val="WW8Num26z3"/>
    <w:rsid w:val="00EE1A8B"/>
    <w:rPr>
      <w:rFonts w:ascii="Symbol" w:hAnsi="Symbol"/>
    </w:rPr>
  </w:style>
  <w:style w:type="character" w:customStyle="1" w:styleId="WW8Num27z0">
    <w:name w:val="WW8Num27z0"/>
    <w:rsid w:val="00EE1A8B"/>
    <w:rPr>
      <w:rFonts w:ascii="Symbol" w:hAnsi="Symbol"/>
    </w:rPr>
  </w:style>
  <w:style w:type="character" w:customStyle="1" w:styleId="WW8Num27z1">
    <w:name w:val="WW8Num27z1"/>
    <w:rsid w:val="00EE1A8B"/>
    <w:rPr>
      <w:rFonts w:ascii="Courier New" w:hAnsi="Courier New" w:cs="Courier New"/>
    </w:rPr>
  </w:style>
  <w:style w:type="character" w:customStyle="1" w:styleId="WW8Num27z2">
    <w:name w:val="WW8Num27z2"/>
    <w:rsid w:val="00EE1A8B"/>
    <w:rPr>
      <w:rFonts w:ascii="Wingdings" w:hAnsi="Wingdings"/>
    </w:rPr>
  </w:style>
  <w:style w:type="character" w:customStyle="1" w:styleId="WW8Num28z0">
    <w:name w:val="WW8Num28z0"/>
    <w:rsid w:val="00EE1A8B"/>
    <w:rPr>
      <w:rFonts w:ascii="Symbol" w:hAnsi="Symbol"/>
    </w:rPr>
  </w:style>
  <w:style w:type="character" w:customStyle="1" w:styleId="WW8Num28z1">
    <w:name w:val="WW8Num28z1"/>
    <w:rsid w:val="00EE1A8B"/>
    <w:rPr>
      <w:rFonts w:ascii="Courier New" w:hAnsi="Courier New" w:cs="Courier New"/>
    </w:rPr>
  </w:style>
  <w:style w:type="character" w:customStyle="1" w:styleId="WW8Num28z2">
    <w:name w:val="WW8Num28z2"/>
    <w:rsid w:val="00EE1A8B"/>
    <w:rPr>
      <w:rFonts w:ascii="Wingdings" w:hAnsi="Wingdings"/>
    </w:rPr>
  </w:style>
  <w:style w:type="character" w:customStyle="1" w:styleId="WW8Num29z0">
    <w:name w:val="WW8Num29z0"/>
    <w:rsid w:val="00EE1A8B"/>
    <w:rPr>
      <w:rFonts w:ascii="Symbol" w:hAnsi="Symbol"/>
    </w:rPr>
  </w:style>
  <w:style w:type="character" w:customStyle="1" w:styleId="WW8Num29z1">
    <w:name w:val="WW8Num29z1"/>
    <w:rsid w:val="00EE1A8B"/>
    <w:rPr>
      <w:rFonts w:ascii="Courier New" w:hAnsi="Courier New" w:cs="Courier New"/>
    </w:rPr>
  </w:style>
  <w:style w:type="character" w:customStyle="1" w:styleId="WW8Num29z2">
    <w:name w:val="WW8Num29z2"/>
    <w:rsid w:val="00EE1A8B"/>
    <w:rPr>
      <w:rFonts w:ascii="Wingdings" w:hAnsi="Wingdings"/>
    </w:rPr>
  </w:style>
  <w:style w:type="character" w:customStyle="1" w:styleId="WW8Num30z0">
    <w:name w:val="WW8Num30z0"/>
    <w:rsid w:val="00EE1A8B"/>
    <w:rPr>
      <w:rFonts w:ascii="Symbol" w:hAnsi="Symbol"/>
      <w:sz w:val="20"/>
    </w:rPr>
  </w:style>
  <w:style w:type="character" w:customStyle="1" w:styleId="WW8Num30z1">
    <w:name w:val="WW8Num30z1"/>
    <w:rsid w:val="00EE1A8B"/>
    <w:rPr>
      <w:rFonts w:ascii="Courier New" w:hAnsi="Courier New"/>
      <w:sz w:val="20"/>
    </w:rPr>
  </w:style>
  <w:style w:type="character" w:customStyle="1" w:styleId="WW8Num30z2">
    <w:name w:val="WW8Num30z2"/>
    <w:rsid w:val="00EE1A8B"/>
    <w:rPr>
      <w:rFonts w:ascii="Wingdings" w:hAnsi="Wingdings"/>
      <w:sz w:val="20"/>
    </w:rPr>
  </w:style>
  <w:style w:type="character" w:customStyle="1" w:styleId="WW8Num31z0">
    <w:name w:val="WW8Num31z0"/>
    <w:rsid w:val="00EE1A8B"/>
    <w:rPr>
      <w:rFonts w:ascii="Symbol" w:hAnsi="Symbol"/>
      <w:sz w:val="20"/>
    </w:rPr>
  </w:style>
  <w:style w:type="character" w:customStyle="1" w:styleId="WW8Num31z1">
    <w:name w:val="WW8Num31z1"/>
    <w:rsid w:val="00EE1A8B"/>
    <w:rPr>
      <w:rFonts w:ascii="Courier New" w:hAnsi="Courier New"/>
      <w:sz w:val="20"/>
    </w:rPr>
  </w:style>
  <w:style w:type="character" w:customStyle="1" w:styleId="WW8Num31z2">
    <w:name w:val="WW8Num31z2"/>
    <w:rsid w:val="00EE1A8B"/>
    <w:rPr>
      <w:rFonts w:ascii="Wingdings" w:hAnsi="Wingdings"/>
      <w:sz w:val="20"/>
    </w:rPr>
  </w:style>
  <w:style w:type="character" w:customStyle="1" w:styleId="WW8Num32z0">
    <w:name w:val="WW8Num32z0"/>
    <w:rsid w:val="00EE1A8B"/>
    <w:rPr>
      <w:rFonts w:ascii="Symbol" w:hAnsi="Symbol"/>
    </w:rPr>
  </w:style>
  <w:style w:type="character" w:customStyle="1" w:styleId="WW8Num32z1">
    <w:name w:val="WW8Num32z1"/>
    <w:rsid w:val="00EE1A8B"/>
    <w:rPr>
      <w:rFonts w:ascii="Courier New" w:hAnsi="Courier New" w:cs="Courier New"/>
    </w:rPr>
  </w:style>
  <w:style w:type="character" w:customStyle="1" w:styleId="WW8Num32z2">
    <w:name w:val="WW8Num32z2"/>
    <w:rsid w:val="00EE1A8B"/>
    <w:rPr>
      <w:rFonts w:ascii="Wingdings" w:hAnsi="Wingdings"/>
    </w:rPr>
  </w:style>
  <w:style w:type="character" w:customStyle="1" w:styleId="WW8Num36z0">
    <w:name w:val="WW8Num36z0"/>
    <w:rsid w:val="00EE1A8B"/>
    <w:rPr>
      <w:rFonts w:ascii="Symbol" w:eastAsia="Times New Roman" w:hAnsi="Symbol" w:cs="Times New Roman"/>
    </w:rPr>
  </w:style>
  <w:style w:type="character" w:customStyle="1" w:styleId="WW8Num36z1">
    <w:name w:val="WW8Num36z1"/>
    <w:rsid w:val="00EE1A8B"/>
    <w:rPr>
      <w:rFonts w:ascii="Courier New" w:hAnsi="Courier New" w:cs="Courier New"/>
    </w:rPr>
  </w:style>
  <w:style w:type="character" w:customStyle="1" w:styleId="WW8Num36z2">
    <w:name w:val="WW8Num36z2"/>
    <w:rsid w:val="00EE1A8B"/>
    <w:rPr>
      <w:rFonts w:ascii="Wingdings" w:hAnsi="Wingdings"/>
    </w:rPr>
  </w:style>
  <w:style w:type="character" w:customStyle="1" w:styleId="WW8Num36z3">
    <w:name w:val="WW8Num36z3"/>
    <w:rsid w:val="00EE1A8B"/>
    <w:rPr>
      <w:rFonts w:ascii="Symbol" w:hAnsi="Symbol"/>
    </w:rPr>
  </w:style>
  <w:style w:type="character" w:customStyle="1" w:styleId="WW8Num39z0">
    <w:name w:val="WW8Num39z0"/>
    <w:rsid w:val="00EE1A8B"/>
    <w:rPr>
      <w:rFonts w:ascii="Symbol" w:hAnsi="Symbol"/>
      <w:sz w:val="24"/>
      <w:szCs w:val="24"/>
    </w:rPr>
  </w:style>
  <w:style w:type="character" w:customStyle="1" w:styleId="WW8Num39z1">
    <w:name w:val="WW8Num39z1"/>
    <w:rsid w:val="00EE1A8B"/>
    <w:rPr>
      <w:rFonts w:ascii="Courier New" w:hAnsi="Courier New" w:cs="Courier New"/>
    </w:rPr>
  </w:style>
  <w:style w:type="character" w:customStyle="1" w:styleId="WW8Num39z2">
    <w:name w:val="WW8Num39z2"/>
    <w:rsid w:val="00EE1A8B"/>
    <w:rPr>
      <w:rFonts w:ascii="Wingdings" w:hAnsi="Wingdings"/>
    </w:rPr>
  </w:style>
  <w:style w:type="character" w:customStyle="1" w:styleId="WW8Num39z3">
    <w:name w:val="WW8Num39z3"/>
    <w:rsid w:val="00EE1A8B"/>
    <w:rPr>
      <w:rFonts w:ascii="Symbol" w:hAnsi="Symbol"/>
    </w:rPr>
  </w:style>
  <w:style w:type="character" w:customStyle="1" w:styleId="WW8Num40z0">
    <w:name w:val="WW8Num40z0"/>
    <w:rsid w:val="00EE1A8B"/>
    <w:rPr>
      <w:rFonts w:ascii="Wingdings" w:hAnsi="Wingdings"/>
    </w:rPr>
  </w:style>
  <w:style w:type="character" w:customStyle="1" w:styleId="WW8Num40z1">
    <w:name w:val="WW8Num40z1"/>
    <w:rsid w:val="00EE1A8B"/>
    <w:rPr>
      <w:rFonts w:ascii="Courier New" w:hAnsi="Courier New" w:cs="Courier New"/>
    </w:rPr>
  </w:style>
  <w:style w:type="character" w:customStyle="1" w:styleId="WW8Num40z3">
    <w:name w:val="WW8Num40z3"/>
    <w:rsid w:val="00EE1A8B"/>
    <w:rPr>
      <w:rFonts w:ascii="Symbol" w:hAnsi="Symbol"/>
    </w:rPr>
  </w:style>
  <w:style w:type="character" w:customStyle="1" w:styleId="WW8Num41z0">
    <w:name w:val="WW8Num41z0"/>
    <w:rsid w:val="00EE1A8B"/>
    <w:rPr>
      <w:rFonts w:ascii="Symbol" w:hAnsi="Symbol"/>
    </w:rPr>
  </w:style>
  <w:style w:type="character" w:customStyle="1" w:styleId="WW8Num41z1">
    <w:name w:val="WW8Num41z1"/>
    <w:rsid w:val="00EE1A8B"/>
    <w:rPr>
      <w:rFonts w:ascii="Courier New" w:hAnsi="Courier New" w:cs="Courier New"/>
    </w:rPr>
  </w:style>
  <w:style w:type="character" w:customStyle="1" w:styleId="WW8Num41z2">
    <w:name w:val="WW8Num41z2"/>
    <w:rsid w:val="00EE1A8B"/>
    <w:rPr>
      <w:rFonts w:ascii="Wingdings" w:hAnsi="Wingdings"/>
    </w:rPr>
  </w:style>
  <w:style w:type="character" w:customStyle="1" w:styleId="WW8Num44z0">
    <w:name w:val="WW8Num44z0"/>
    <w:rsid w:val="00EE1A8B"/>
    <w:rPr>
      <w:rFonts w:ascii="Symbol" w:hAnsi="Symbol"/>
    </w:rPr>
  </w:style>
  <w:style w:type="character" w:customStyle="1" w:styleId="WW8Num44z1">
    <w:name w:val="WW8Num44z1"/>
    <w:rsid w:val="00EE1A8B"/>
    <w:rPr>
      <w:rFonts w:ascii="Courier New" w:hAnsi="Courier New" w:cs="Courier New"/>
    </w:rPr>
  </w:style>
  <w:style w:type="character" w:customStyle="1" w:styleId="WW8Num44z2">
    <w:name w:val="WW8Num44z2"/>
    <w:rsid w:val="00EE1A8B"/>
    <w:rPr>
      <w:rFonts w:ascii="Wingdings" w:hAnsi="Wingdings"/>
    </w:rPr>
  </w:style>
  <w:style w:type="character" w:customStyle="1" w:styleId="WW8Num46z0">
    <w:name w:val="WW8Num46z0"/>
    <w:rsid w:val="00EE1A8B"/>
    <w:rPr>
      <w:rFonts w:ascii="Symbol" w:hAnsi="Symbol"/>
    </w:rPr>
  </w:style>
  <w:style w:type="character" w:customStyle="1" w:styleId="WW8Num46z1">
    <w:name w:val="WW8Num46z1"/>
    <w:rsid w:val="00EE1A8B"/>
    <w:rPr>
      <w:rFonts w:ascii="Courier New" w:hAnsi="Courier New"/>
    </w:rPr>
  </w:style>
  <w:style w:type="character" w:customStyle="1" w:styleId="WW8Num46z2">
    <w:name w:val="WW8Num46z2"/>
    <w:rsid w:val="00EE1A8B"/>
    <w:rPr>
      <w:rFonts w:ascii="Wingdings" w:hAnsi="Wingdings"/>
    </w:rPr>
  </w:style>
  <w:style w:type="character" w:customStyle="1" w:styleId="WW8NumSt6z0">
    <w:name w:val="WW8NumSt6z0"/>
    <w:rsid w:val="00EE1A8B"/>
    <w:rPr>
      <w:rFonts w:ascii="Wingdings" w:hAnsi="Wingdings"/>
      <w:sz w:val="22"/>
    </w:rPr>
  </w:style>
  <w:style w:type="character" w:customStyle="1" w:styleId="WW8NumSt7z0">
    <w:name w:val="WW8NumSt7z0"/>
    <w:rsid w:val="00EE1A8B"/>
    <w:rPr>
      <w:rFonts w:ascii="Wingdings" w:hAnsi="Wingdings"/>
      <w:sz w:val="20"/>
    </w:rPr>
  </w:style>
  <w:style w:type="character" w:customStyle="1" w:styleId="WW8NumSt8z0">
    <w:name w:val="WW8NumSt8z0"/>
    <w:rsid w:val="00EE1A8B"/>
    <w:rPr>
      <w:rFonts w:ascii="Wingdings" w:hAnsi="Wingdings"/>
      <w:sz w:val="24"/>
    </w:rPr>
  </w:style>
  <w:style w:type="character" w:styleId="afff">
    <w:name w:val="endnote reference"/>
    <w:rsid w:val="00EE1A8B"/>
    <w:rPr>
      <w:vertAlign w:val="superscript"/>
    </w:rPr>
  </w:style>
  <w:style w:type="character" w:customStyle="1" w:styleId="afff0">
    <w:name w:val="Символы концевой сноски"/>
    <w:rsid w:val="00EE1A8B"/>
  </w:style>
  <w:style w:type="character" w:customStyle="1" w:styleId="afff1">
    <w:name w:val="Знак Знак Знак"/>
    <w:rsid w:val="00EE1A8B"/>
    <w:rPr>
      <w:rFonts w:ascii="Courier New" w:hAnsi="Courier New" w:cs="Courier New"/>
      <w:lang w:val="ru-RU" w:eastAsia="ru-RU" w:bidi="ar-SA"/>
    </w:rPr>
  </w:style>
  <w:style w:type="character" w:customStyle="1" w:styleId="aff3">
    <w:name w:val="Без интервала Знак"/>
    <w:link w:val="aff2"/>
    <w:uiPriority w:val="1"/>
    <w:rsid w:val="00EE1A8B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EE1A8B"/>
    <w:pPr>
      <w:widowControl/>
      <w:suppressAutoHyphens w:val="0"/>
      <w:ind w:firstLine="0"/>
    </w:pPr>
    <w:rPr>
      <w:rFonts w:ascii="Calibri" w:eastAsia="Times New Roman" w:hAnsi="Calibri"/>
      <w:i/>
      <w:kern w:val="0"/>
      <w:sz w:val="24"/>
      <w:lang w:val="en-US" w:eastAsia="en-US" w:bidi="en-US"/>
    </w:rPr>
  </w:style>
  <w:style w:type="character" w:customStyle="1" w:styleId="2d">
    <w:name w:val="Цитата 2 Знак"/>
    <w:basedOn w:val="a1"/>
    <w:link w:val="2c"/>
    <w:uiPriority w:val="29"/>
    <w:rsid w:val="00EE1A8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2">
    <w:name w:val="Intense Quote"/>
    <w:basedOn w:val="a"/>
    <w:next w:val="a"/>
    <w:link w:val="afff3"/>
    <w:uiPriority w:val="30"/>
    <w:qFormat/>
    <w:rsid w:val="00EE1A8B"/>
    <w:pPr>
      <w:widowControl/>
      <w:suppressAutoHyphens w:val="0"/>
      <w:ind w:left="720" w:right="720" w:firstLine="0"/>
    </w:pPr>
    <w:rPr>
      <w:rFonts w:ascii="Calibri" w:eastAsia="Times New Roman" w:hAnsi="Calibri"/>
      <w:b/>
      <w:i/>
      <w:kern w:val="0"/>
      <w:sz w:val="24"/>
      <w:szCs w:val="22"/>
      <w:lang w:val="en-US" w:eastAsia="en-US" w:bidi="en-US"/>
    </w:rPr>
  </w:style>
  <w:style w:type="character" w:customStyle="1" w:styleId="afff3">
    <w:name w:val="Выделенная цитата Знак"/>
    <w:basedOn w:val="a1"/>
    <w:link w:val="afff2"/>
    <w:uiPriority w:val="30"/>
    <w:rsid w:val="00EE1A8B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f4">
    <w:name w:val="Subtle Emphasis"/>
    <w:uiPriority w:val="19"/>
    <w:qFormat/>
    <w:rsid w:val="00EE1A8B"/>
    <w:rPr>
      <w:i/>
      <w:color w:val="5A5A5A"/>
    </w:rPr>
  </w:style>
  <w:style w:type="character" w:styleId="afff5">
    <w:name w:val="Intense Emphasis"/>
    <w:uiPriority w:val="21"/>
    <w:qFormat/>
    <w:rsid w:val="00EE1A8B"/>
    <w:rPr>
      <w:b/>
      <w:i/>
      <w:sz w:val="24"/>
      <w:szCs w:val="24"/>
      <w:u w:val="single"/>
    </w:rPr>
  </w:style>
  <w:style w:type="character" w:styleId="afff6">
    <w:name w:val="Subtle Reference"/>
    <w:uiPriority w:val="31"/>
    <w:qFormat/>
    <w:rsid w:val="00EE1A8B"/>
    <w:rPr>
      <w:sz w:val="24"/>
      <w:szCs w:val="24"/>
      <w:u w:val="single"/>
    </w:rPr>
  </w:style>
  <w:style w:type="character" w:styleId="afff7">
    <w:name w:val="Intense Reference"/>
    <w:uiPriority w:val="32"/>
    <w:qFormat/>
    <w:rsid w:val="00EE1A8B"/>
    <w:rPr>
      <w:b/>
      <w:sz w:val="24"/>
      <w:u w:val="single"/>
    </w:rPr>
  </w:style>
  <w:style w:type="character" w:styleId="afff8">
    <w:name w:val="Book Title"/>
    <w:uiPriority w:val="33"/>
    <w:qFormat/>
    <w:rsid w:val="00EE1A8B"/>
    <w:rPr>
      <w:rFonts w:ascii="Cambria" w:eastAsia="Times New Roman" w:hAnsi="Cambria"/>
      <w:b/>
      <w:i/>
      <w:sz w:val="24"/>
      <w:szCs w:val="24"/>
    </w:rPr>
  </w:style>
  <w:style w:type="paragraph" w:customStyle="1" w:styleId="afff9">
    <w:name w:val="Табл_цифры"/>
    <w:rsid w:val="00EE1A8B"/>
    <w:pPr>
      <w:spacing w:before="20"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E1A8B"/>
    <w:pPr>
      <w:widowControl w:val="0"/>
      <w:autoSpaceDE w:val="0"/>
      <w:autoSpaceDN w:val="0"/>
      <w:spacing w:before="1140"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EE1A8B"/>
    <w:pPr>
      <w:widowControl/>
      <w:suppressAutoHyphens w:val="0"/>
      <w:ind w:firstLine="567"/>
      <w:jc w:val="both"/>
    </w:pPr>
    <w:rPr>
      <w:rFonts w:eastAsia="Times New Roman"/>
      <w:kern w:val="0"/>
      <w:szCs w:val="18"/>
    </w:rPr>
  </w:style>
  <w:style w:type="numbering" w:customStyle="1" w:styleId="151">
    <w:name w:val="Нет списка15"/>
    <w:next w:val="a3"/>
    <w:semiHidden/>
    <w:rsid w:val="00EE1A8B"/>
  </w:style>
  <w:style w:type="table" w:customStyle="1" w:styleId="107">
    <w:name w:val="Сетка таблицы10"/>
    <w:basedOn w:val="a2"/>
    <w:next w:val="af6"/>
    <w:rsid w:val="00EE1A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Текст сноски Знак1"/>
    <w:rsid w:val="00EE1A8B"/>
    <w:rPr>
      <w:lang w:val="en-US" w:eastAsia="en-US" w:bidi="en-US"/>
    </w:rPr>
  </w:style>
  <w:style w:type="paragraph" w:customStyle="1" w:styleId="ConsTitle">
    <w:name w:val="ConsTitle"/>
    <w:rsid w:val="00EE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EE1A8B"/>
  </w:style>
  <w:style w:type="character" w:customStyle="1" w:styleId="WW8Num17z0">
    <w:name w:val="WW8Num17z0"/>
    <w:rsid w:val="00EE1A8B"/>
    <w:rPr>
      <w:rFonts w:ascii="Symbol" w:hAnsi="Symbol"/>
    </w:rPr>
  </w:style>
  <w:style w:type="character" w:customStyle="1" w:styleId="WW8Num17z1">
    <w:name w:val="WW8Num17z1"/>
    <w:rsid w:val="00EE1A8B"/>
    <w:rPr>
      <w:rFonts w:ascii="Courier New" w:hAnsi="Courier New" w:cs="Courier New"/>
    </w:rPr>
  </w:style>
  <w:style w:type="character" w:customStyle="1" w:styleId="WW8Num17z2">
    <w:name w:val="WW8Num17z2"/>
    <w:rsid w:val="00EE1A8B"/>
    <w:rPr>
      <w:rFonts w:ascii="Wingdings" w:hAnsi="Wingdings"/>
    </w:rPr>
  </w:style>
  <w:style w:type="character" w:customStyle="1" w:styleId="WW8Num21z0">
    <w:name w:val="WW8Num21z0"/>
    <w:rsid w:val="00EE1A8B"/>
    <w:rPr>
      <w:sz w:val="28"/>
    </w:rPr>
  </w:style>
  <w:style w:type="character" w:customStyle="1" w:styleId="WW8Num22z0">
    <w:name w:val="WW8Num22z0"/>
    <w:rsid w:val="00EE1A8B"/>
    <w:rPr>
      <w:rFonts w:ascii="Symbol" w:hAnsi="Symbol"/>
    </w:rPr>
  </w:style>
  <w:style w:type="character" w:customStyle="1" w:styleId="WW8Num22z1">
    <w:name w:val="WW8Num22z1"/>
    <w:rsid w:val="00EE1A8B"/>
    <w:rPr>
      <w:rFonts w:ascii="Courier New" w:hAnsi="Courier New" w:cs="Courier New"/>
    </w:rPr>
  </w:style>
  <w:style w:type="character" w:customStyle="1" w:styleId="WW8Num22z2">
    <w:name w:val="WW8Num22z2"/>
    <w:rsid w:val="00EE1A8B"/>
    <w:rPr>
      <w:rFonts w:ascii="Wingdings" w:hAnsi="Wingdings"/>
    </w:rPr>
  </w:style>
  <w:style w:type="character" w:customStyle="1" w:styleId="WW8Num24z3">
    <w:name w:val="WW8Num24z3"/>
    <w:rsid w:val="00EE1A8B"/>
    <w:rPr>
      <w:rFonts w:ascii="Symbol" w:hAnsi="Symbol"/>
    </w:rPr>
  </w:style>
  <w:style w:type="character" w:customStyle="1" w:styleId="WW8Num25z0">
    <w:name w:val="WW8Num25z0"/>
    <w:rsid w:val="00EE1A8B"/>
    <w:rPr>
      <w:rFonts w:ascii="Symbol" w:hAnsi="Symbol"/>
    </w:rPr>
  </w:style>
  <w:style w:type="character" w:customStyle="1" w:styleId="WW8Num25z1">
    <w:name w:val="WW8Num25z1"/>
    <w:rsid w:val="00EE1A8B"/>
    <w:rPr>
      <w:rFonts w:ascii="Courier New" w:hAnsi="Courier New" w:cs="Courier New"/>
    </w:rPr>
  </w:style>
  <w:style w:type="character" w:customStyle="1" w:styleId="WW8Num25z2">
    <w:name w:val="WW8Num25z2"/>
    <w:rsid w:val="00EE1A8B"/>
    <w:rPr>
      <w:rFonts w:ascii="Wingdings" w:hAnsi="Wingdings"/>
    </w:rPr>
  </w:style>
  <w:style w:type="character" w:customStyle="1" w:styleId="WW8Num37z0">
    <w:name w:val="WW8Num37z0"/>
    <w:rsid w:val="00EE1A8B"/>
    <w:rPr>
      <w:rFonts w:ascii="Wingdings" w:hAnsi="Wingdings"/>
    </w:rPr>
  </w:style>
  <w:style w:type="character" w:customStyle="1" w:styleId="WW8Num37z1">
    <w:name w:val="WW8Num37z1"/>
    <w:rsid w:val="00EE1A8B"/>
    <w:rPr>
      <w:rFonts w:ascii="Courier New" w:hAnsi="Courier New" w:cs="Courier New"/>
    </w:rPr>
  </w:style>
  <w:style w:type="character" w:customStyle="1" w:styleId="WW8Num37z3">
    <w:name w:val="WW8Num37z3"/>
    <w:rsid w:val="00EE1A8B"/>
    <w:rPr>
      <w:rFonts w:ascii="Symbol" w:hAnsi="Symbol"/>
    </w:rPr>
  </w:style>
  <w:style w:type="character" w:customStyle="1" w:styleId="WW8Num38z0">
    <w:name w:val="WW8Num38z0"/>
    <w:rsid w:val="00EE1A8B"/>
    <w:rPr>
      <w:rFonts w:ascii="Symbol" w:hAnsi="Symbol"/>
    </w:rPr>
  </w:style>
  <w:style w:type="character" w:customStyle="1" w:styleId="WW8Num38z1">
    <w:name w:val="WW8Num38z1"/>
    <w:rsid w:val="00EE1A8B"/>
    <w:rPr>
      <w:rFonts w:ascii="Courier New" w:hAnsi="Courier New" w:cs="Courier New"/>
    </w:rPr>
  </w:style>
  <w:style w:type="character" w:customStyle="1" w:styleId="WW8Num38z2">
    <w:name w:val="WW8Num38z2"/>
    <w:rsid w:val="00EE1A8B"/>
    <w:rPr>
      <w:rFonts w:ascii="Wingdings" w:hAnsi="Wingdings"/>
    </w:rPr>
  </w:style>
  <w:style w:type="character" w:customStyle="1" w:styleId="WW8Num43z0">
    <w:name w:val="WW8Num43z0"/>
    <w:rsid w:val="00EE1A8B"/>
    <w:rPr>
      <w:rFonts w:ascii="Symbol" w:hAnsi="Symbol"/>
    </w:rPr>
  </w:style>
  <w:style w:type="character" w:customStyle="1" w:styleId="WW8Num43z1">
    <w:name w:val="WW8Num43z1"/>
    <w:rsid w:val="00EE1A8B"/>
    <w:rPr>
      <w:rFonts w:ascii="Courier New" w:hAnsi="Courier New"/>
    </w:rPr>
  </w:style>
  <w:style w:type="character" w:customStyle="1" w:styleId="WW8Num43z2">
    <w:name w:val="WW8Num43z2"/>
    <w:rsid w:val="00EE1A8B"/>
    <w:rPr>
      <w:rFonts w:ascii="Wingdings" w:hAnsi="Wingdings"/>
    </w:rPr>
  </w:style>
  <w:style w:type="character" w:customStyle="1" w:styleId="312">
    <w:name w:val="Основной текст с отступом 3 Знак1"/>
    <w:uiPriority w:val="99"/>
    <w:semiHidden/>
    <w:rsid w:val="00EE1A8B"/>
    <w:rPr>
      <w:sz w:val="16"/>
      <w:szCs w:val="16"/>
      <w:lang w:eastAsia="ar-SA"/>
    </w:rPr>
  </w:style>
  <w:style w:type="character" w:customStyle="1" w:styleId="HTML1">
    <w:name w:val="Стандартный HTML Знак1"/>
    <w:uiPriority w:val="99"/>
    <w:semiHidden/>
    <w:rsid w:val="00EE1A8B"/>
    <w:rPr>
      <w:rFonts w:ascii="Consolas" w:hAnsi="Consolas" w:cs="Consolas"/>
      <w:lang w:eastAsia="ar-SA"/>
    </w:rPr>
  </w:style>
  <w:style w:type="paragraph" w:customStyle="1" w:styleId="313">
    <w:name w:val="Основной текст с отступом 31"/>
    <w:basedOn w:val="a"/>
    <w:rsid w:val="00EE1A8B"/>
    <w:pPr>
      <w:widowControl/>
      <w:suppressAutoHyphens w:val="0"/>
      <w:spacing w:after="120"/>
      <w:ind w:left="283" w:firstLine="0"/>
    </w:pPr>
    <w:rPr>
      <w:rFonts w:eastAsia="Times New Roman"/>
      <w:kern w:val="0"/>
      <w:sz w:val="16"/>
      <w:szCs w:val="16"/>
    </w:rPr>
  </w:style>
  <w:style w:type="paragraph" w:customStyle="1" w:styleId="1f">
    <w:name w:val="Цитата1"/>
    <w:basedOn w:val="a"/>
    <w:rsid w:val="00EE1A8B"/>
    <w:pPr>
      <w:widowControl/>
      <w:suppressAutoHyphens w:val="0"/>
      <w:ind w:left="113" w:right="113" w:firstLine="0"/>
    </w:pPr>
    <w:rPr>
      <w:rFonts w:eastAsia="Times New Roman"/>
      <w:kern w:val="0"/>
      <w:sz w:val="18"/>
      <w:szCs w:val="20"/>
    </w:rPr>
  </w:style>
  <w:style w:type="paragraph" w:customStyle="1" w:styleId="220">
    <w:name w:val="Основной текст 22"/>
    <w:basedOn w:val="a"/>
    <w:rsid w:val="00EE1A8B"/>
    <w:pPr>
      <w:widowControl/>
      <w:suppressAutoHyphens w:val="0"/>
      <w:spacing w:after="120"/>
      <w:ind w:firstLine="0"/>
      <w:jc w:val="center"/>
    </w:pPr>
    <w:rPr>
      <w:rFonts w:eastAsia="Times New Roman"/>
      <w:b/>
      <w:bCs/>
      <w:kern w:val="0"/>
    </w:rPr>
  </w:style>
  <w:style w:type="paragraph" w:customStyle="1" w:styleId="1f0">
    <w:name w:val="Название объекта1"/>
    <w:basedOn w:val="a"/>
    <w:next w:val="a"/>
    <w:rsid w:val="00EE1A8B"/>
    <w:pPr>
      <w:widowControl/>
      <w:suppressAutoHyphens w:val="0"/>
      <w:ind w:firstLine="0"/>
      <w:jc w:val="right"/>
    </w:pPr>
    <w:rPr>
      <w:rFonts w:eastAsia="Times New Roman"/>
      <w:i/>
      <w:iCs/>
      <w:kern w:val="0"/>
      <w:sz w:val="24"/>
    </w:rPr>
  </w:style>
  <w:style w:type="paragraph" w:customStyle="1" w:styleId="1f1">
    <w:name w:val="Маркированный список1"/>
    <w:basedOn w:val="a"/>
    <w:rsid w:val="00EE1A8B"/>
    <w:pPr>
      <w:widowControl/>
      <w:tabs>
        <w:tab w:val="left" w:pos="3240"/>
        <w:tab w:val="left" w:pos="9356"/>
      </w:tabs>
      <w:suppressAutoHyphens w:val="0"/>
      <w:ind w:firstLine="0"/>
      <w:jc w:val="both"/>
    </w:pPr>
    <w:rPr>
      <w:rFonts w:eastAsia="Times New Roman"/>
      <w:kern w:val="0"/>
      <w:sz w:val="24"/>
      <w:szCs w:val="26"/>
    </w:rPr>
  </w:style>
  <w:style w:type="paragraph" w:customStyle="1" w:styleId="Style1">
    <w:name w:val="Style1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3">
    <w:name w:val="Style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6">
    <w:name w:val="Style6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hanging="955"/>
    </w:pPr>
    <w:rPr>
      <w:rFonts w:eastAsia="Times New Roman"/>
      <w:kern w:val="0"/>
      <w:sz w:val="24"/>
      <w:lang w:eastAsia="ru-RU"/>
    </w:rPr>
  </w:style>
  <w:style w:type="paragraph" w:customStyle="1" w:styleId="Style7">
    <w:name w:val="Style7"/>
    <w:basedOn w:val="a"/>
    <w:rsid w:val="00EE1A8B"/>
    <w:pPr>
      <w:suppressAutoHyphens w:val="0"/>
      <w:autoSpaceDE w:val="0"/>
      <w:autoSpaceDN w:val="0"/>
      <w:adjustRightInd w:val="0"/>
      <w:spacing w:line="308" w:lineRule="exact"/>
      <w:ind w:firstLine="629"/>
      <w:jc w:val="both"/>
    </w:pPr>
    <w:rPr>
      <w:rFonts w:eastAsia="Times New Roman"/>
      <w:kern w:val="0"/>
      <w:sz w:val="24"/>
      <w:lang w:eastAsia="ru-RU"/>
    </w:rPr>
  </w:style>
  <w:style w:type="paragraph" w:customStyle="1" w:styleId="Style8">
    <w:name w:val="Style8"/>
    <w:basedOn w:val="a"/>
    <w:rsid w:val="00EE1A8B"/>
    <w:pPr>
      <w:suppressAutoHyphens w:val="0"/>
      <w:autoSpaceDE w:val="0"/>
      <w:autoSpaceDN w:val="0"/>
      <w:adjustRightInd w:val="0"/>
      <w:spacing w:line="307" w:lineRule="exact"/>
      <w:ind w:firstLine="677"/>
      <w:jc w:val="both"/>
    </w:pPr>
    <w:rPr>
      <w:rFonts w:eastAsia="Times New Roman"/>
      <w:kern w:val="0"/>
      <w:sz w:val="24"/>
      <w:lang w:eastAsia="ru-RU"/>
    </w:rPr>
  </w:style>
  <w:style w:type="character" w:customStyle="1" w:styleId="FontStyle12">
    <w:name w:val="Font Style12"/>
    <w:rsid w:val="00EE1A8B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3">
    <w:name w:val="Font Style13"/>
    <w:rsid w:val="00EE1A8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rsid w:val="00EE1A8B"/>
    <w:rPr>
      <w:rFonts w:ascii="Arial Black" w:hAnsi="Arial Black" w:cs="Arial Black"/>
      <w:spacing w:val="-20"/>
      <w:sz w:val="22"/>
      <w:szCs w:val="22"/>
    </w:rPr>
  </w:style>
  <w:style w:type="character" w:customStyle="1" w:styleId="FontStyle16">
    <w:name w:val="Font Style16"/>
    <w:rsid w:val="00EE1A8B"/>
    <w:rPr>
      <w:rFonts w:ascii="Georgia" w:hAnsi="Georgia" w:cs="Georgia"/>
      <w:i/>
      <w:iCs/>
      <w:spacing w:val="30"/>
      <w:sz w:val="26"/>
      <w:szCs w:val="26"/>
    </w:rPr>
  </w:style>
  <w:style w:type="character" w:customStyle="1" w:styleId="FontStyle17">
    <w:name w:val="Font Style17"/>
    <w:rsid w:val="00EE1A8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EE1A8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EE1A8B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EE1A8B"/>
    <w:pPr>
      <w:suppressAutoHyphens w:val="0"/>
      <w:autoSpaceDE w:val="0"/>
      <w:autoSpaceDN w:val="0"/>
      <w:adjustRightInd w:val="0"/>
      <w:spacing w:line="235" w:lineRule="exact"/>
      <w:ind w:firstLine="547"/>
      <w:jc w:val="both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5">
    <w:name w:val="Style5"/>
    <w:basedOn w:val="a"/>
    <w:rsid w:val="00EE1A8B"/>
    <w:pPr>
      <w:suppressAutoHyphens w:val="0"/>
      <w:autoSpaceDE w:val="0"/>
      <w:autoSpaceDN w:val="0"/>
      <w:adjustRightInd w:val="0"/>
      <w:spacing w:line="230" w:lineRule="exact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11">
    <w:name w:val="Font Style11"/>
    <w:rsid w:val="00EE1A8B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a"/>
    <w:rsid w:val="00EE1A8B"/>
    <w:pPr>
      <w:suppressAutoHyphens w:val="0"/>
      <w:autoSpaceDE w:val="0"/>
      <w:autoSpaceDN w:val="0"/>
      <w:adjustRightInd w:val="0"/>
      <w:spacing w:line="302" w:lineRule="exact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0">
    <w:name w:val="Style10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2">
    <w:name w:val="Style12"/>
    <w:basedOn w:val="a"/>
    <w:rsid w:val="00EE1A8B"/>
    <w:pPr>
      <w:suppressAutoHyphens w:val="0"/>
      <w:autoSpaceDE w:val="0"/>
      <w:autoSpaceDN w:val="0"/>
      <w:adjustRightInd w:val="0"/>
      <w:spacing w:line="300" w:lineRule="exact"/>
      <w:ind w:firstLine="0"/>
      <w:jc w:val="center"/>
    </w:pPr>
    <w:rPr>
      <w:rFonts w:eastAsia="Times New Roman"/>
      <w:kern w:val="0"/>
      <w:sz w:val="24"/>
      <w:lang w:eastAsia="ru-RU"/>
    </w:rPr>
  </w:style>
  <w:style w:type="character" w:customStyle="1" w:styleId="FontStyle20">
    <w:name w:val="Font Style20"/>
    <w:rsid w:val="00EE1A8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EE1A8B"/>
    <w:pPr>
      <w:suppressAutoHyphens w:val="0"/>
      <w:autoSpaceDE w:val="0"/>
      <w:autoSpaceDN w:val="0"/>
      <w:adjustRightInd w:val="0"/>
      <w:spacing w:line="242" w:lineRule="exact"/>
      <w:ind w:firstLine="0"/>
      <w:jc w:val="center"/>
    </w:pPr>
    <w:rPr>
      <w:rFonts w:ascii="Arial" w:eastAsia="Times New Roman" w:hAnsi="Arial"/>
      <w:kern w:val="0"/>
      <w:sz w:val="24"/>
      <w:lang w:eastAsia="ru-RU"/>
    </w:rPr>
  </w:style>
  <w:style w:type="paragraph" w:customStyle="1" w:styleId="Style13">
    <w:name w:val="Style13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4"/>
      <w:lang w:eastAsia="ru-RU"/>
    </w:rPr>
  </w:style>
  <w:style w:type="character" w:customStyle="1" w:styleId="FontStyle21">
    <w:name w:val="Font Style21"/>
    <w:rsid w:val="00EE1A8B"/>
    <w:rPr>
      <w:rFonts w:ascii="Arial" w:hAnsi="Arial" w:cs="Arial"/>
      <w:sz w:val="20"/>
      <w:szCs w:val="20"/>
    </w:rPr>
  </w:style>
  <w:style w:type="character" w:customStyle="1" w:styleId="FontStyle22">
    <w:name w:val="Font Style22"/>
    <w:rsid w:val="00EE1A8B"/>
    <w:rPr>
      <w:rFonts w:ascii="Bookman Old Style" w:hAnsi="Bookman Old Style" w:cs="Bookman Old Style"/>
      <w:b/>
      <w:bCs/>
      <w:spacing w:val="20"/>
      <w:w w:val="60"/>
      <w:sz w:val="30"/>
      <w:szCs w:val="30"/>
    </w:rPr>
  </w:style>
  <w:style w:type="character" w:customStyle="1" w:styleId="FontStyle26">
    <w:name w:val="Font Style26"/>
    <w:rsid w:val="00EE1A8B"/>
    <w:rPr>
      <w:rFonts w:ascii="Trebuchet MS" w:hAnsi="Trebuchet MS" w:cs="Trebuchet MS"/>
      <w:b/>
      <w:bCs/>
      <w:sz w:val="54"/>
      <w:szCs w:val="54"/>
    </w:rPr>
  </w:style>
  <w:style w:type="character" w:customStyle="1" w:styleId="FontStyle27">
    <w:name w:val="Font Style27"/>
    <w:rsid w:val="00EE1A8B"/>
    <w:rPr>
      <w:rFonts w:ascii="Trebuchet MS" w:hAnsi="Trebuchet MS" w:cs="Trebuchet MS"/>
      <w:spacing w:val="-10"/>
      <w:sz w:val="22"/>
      <w:szCs w:val="22"/>
    </w:rPr>
  </w:style>
  <w:style w:type="character" w:customStyle="1" w:styleId="FontStyle28">
    <w:name w:val="Font Style28"/>
    <w:rsid w:val="00EE1A8B"/>
    <w:rPr>
      <w:rFonts w:ascii="Trebuchet MS" w:hAnsi="Trebuchet MS" w:cs="Trebuchet MS"/>
      <w:b/>
      <w:bCs/>
      <w:sz w:val="20"/>
      <w:szCs w:val="20"/>
    </w:rPr>
  </w:style>
  <w:style w:type="character" w:customStyle="1" w:styleId="FontStyle29">
    <w:name w:val="Font Style29"/>
    <w:rsid w:val="00EE1A8B"/>
    <w:rPr>
      <w:rFonts w:ascii="Trebuchet MS" w:hAnsi="Trebuchet MS" w:cs="Trebuchet MS"/>
      <w:sz w:val="18"/>
      <w:szCs w:val="18"/>
    </w:rPr>
  </w:style>
  <w:style w:type="paragraph" w:customStyle="1" w:styleId="Style14">
    <w:name w:val="Style14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6">
    <w:name w:val="Style16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paragraph" w:customStyle="1" w:styleId="Style17">
    <w:name w:val="Style17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23">
    <w:name w:val="Font Style23"/>
    <w:rsid w:val="00EE1A8B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EE1A8B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E1A8B"/>
    <w:rPr>
      <w:rFonts w:ascii="Arial Black" w:hAnsi="Arial Black" w:cs="Arial Black"/>
      <w:sz w:val="14"/>
      <w:szCs w:val="14"/>
    </w:rPr>
  </w:style>
  <w:style w:type="paragraph" w:customStyle="1" w:styleId="Style15">
    <w:name w:val="Style15"/>
    <w:basedOn w:val="a"/>
    <w:rsid w:val="00EE1A8B"/>
    <w:pPr>
      <w:suppressAutoHyphens w:val="0"/>
      <w:autoSpaceDE w:val="0"/>
      <w:autoSpaceDN w:val="0"/>
      <w:adjustRightInd w:val="0"/>
      <w:ind w:firstLine="0"/>
    </w:pPr>
    <w:rPr>
      <w:rFonts w:eastAsia="Times New Roman"/>
      <w:kern w:val="0"/>
      <w:sz w:val="24"/>
      <w:lang w:eastAsia="ru-RU"/>
    </w:rPr>
  </w:style>
  <w:style w:type="character" w:customStyle="1" w:styleId="FontStyle30">
    <w:name w:val="Font Style30"/>
    <w:rsid w:val="00EE1A8B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EE1A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EE1A8B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321">
    <w:name w:val="Знак Знак32"/>
    <w:rsid w:val="00EE1A8B"/>
    <w:rPr>
      <w:b/>
      <w:bCs/>
      <w:sz w:val="22"/>
      <w:szCs w:val="22"/>
    </w:rPr>
  </w:style>
  <w:style w:type="character" w:customStyle="1" w:styleId="314">
    <w:name w:val="Знак Знак31"/>
    <w:rsid w:val="00EE1A8B"/>
    <w:rPr>
      <w:sz w:val="24"/>
      <w:szCs w:val="24"/>
    </w:rPr>
  </w:style>
  <w:style w:type="paragraph" w:customStyle="1" w:styleId="afffa">
    <w:name w:val="Название таблицы"/>
    <w:basedOn w:val="a"/>
    <w:rsid w:val="00C2147B"/>
    <w:pPr>
      <w:widowControl/>
      <w:suppressAutoHyphens w:val="0"/>
      <w:ind w:firstLine="567"/>
      <w:jc w:val="center"/>
    </w:pPr>
    <w:rPr>
      <w:rFonts w:eastAsia="Calibri"/>
      <w:kern w:val="0"/>
    </w:rPr>
  </w:style>
  <w:style w:type="character" w:customStyle="1" w:styleId="ConsPlusNormal0">
    <w:name w:val="ConsPlusNormal Знак"/>
    <w:link w:val="ConsPlusNormal"/>
    <w:rsid w:val="00541EBE"/>
    <w:rPr>
      <w:rFonts w:ascii="Arial" w:eastAsia="Arial" w:hAnsi="Arial" w:cs="Times New Roman"/>
      <w:sz w:val="20"/>
      <w:szCs w:val="20"/>
    </w:rPr>
  </w:style>
  <w:style w:type="character" w:customStyle="1" w:styleId="116">
    <w:name w:val="Заголовок 1 Знак1"/>
    <w:rsid w:val="00396DBA"/>
    <w:rPr>
      <w:rFonts w:eastAsia="Lucida Sans Unicode"/>
      <w:bCs/>
      <w:kern w:val="28"/>
      <w:sz w:val="24"/>
      <w:szCs w:val="24"/>
    </w:rPr>
  </w:style>
  <w:style w:type="paragraph" w:customStyle="1" w:styleId="2e">
    <w:name w:val="Знак2"/>
    <w:basedOn w:val="a"/>
    <w:rsid w:val="00396DBA"/>
    <w:pPr>
      <w:widowControl/>
      <w:suppressAutoHyphens w:val="0"/>
      <w:spacing w:after="160" w:line="240" w:lineRule="exact"/>
      <w:ind w:firstLine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xl63">
    <w:name w:val="xl63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64">
    <w:name w:val="xl64"/>
    <w:basedOn w:val="a"/>
    <w:rsid w:val="00396DB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</w:pPr>
    <w:rPr>
      <w:rFonts w:eastAsia="Times New Roman"/>
      <w:color w:val="000000"/>
      <w:kern w:val="0"/>
      <w:sz w:val="24"/>
      <w:lang w:eastAsia="ru-RU"/>
    </w:rPr>
  </w:style>
  <w:style w:type="character" w:customStyle="1" w:styleId="apple-converted-space">
    <w:name w:val="apple-converted-space"/>
    <w:rsid w:val="00396DBA"/>
  </w:style>
  <w:style w:type="paragraph" w:customStyle="1" w:styleId="xl85">
    <w:name w:val="xl85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6">
    <w:name w:val="xl86"/>
    <w:basedOn w:val="a"/>
    <w:rsid w:val="00396DBA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7">
    <w:name w:val="xl87"/>
    <w:basedOn w:val="a"/>
    <w:rsid w:val="00396DB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8">
    <w:name w:val="xl88"/>
    <w:basedOn w:val="a"/>
    <w:rsid w:val="00396DBA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89">
    <w:name w:val="xl89"/>
    <w:basedOn w:val="a"/>
    <w:rsid w:val="00396D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0">
    <w:name w:val="xl90"/>
    <w:basedOn w:val="a"/>
    <w:rsid w:val="00396DB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1">
    <w:name w:val="xl91"/>
    <w:basedOn w:val="a"/>
    <w:rsid w:val="00396D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table" w:customStyle="1" w:styleId="911">
    <w:name w:val="Сетка таблицы91"/>
    <w:basedOn w:val="a2"/>
    <w:next w:val="af6"/>
    <w:uiPriority w:val="59"/>
    <w:rsid w:val="00CC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">
    <w:name w:val="Нет списка16"/>
    <w:next w:val="a3"/>
    <w:uiPriority w:val="99"/>
    <w:semiHidden/>
    <w:unhideWhenUsed/>
    <w:rsid w:val="00317CF0"/>
  </w:style>
  <w:style w:type="character" w:customStyle="1" w:styleId="WW8Num1z0">
    <w:name w:val="WW8Num1z0"/>
    <w:rsid w:val="00317CF0"/>
    <w:rPr>
      <w:rFonts w:ascii="Symbol" w:hAnsi="Symbol" w:cs="Symbol"/>
    </w:rPr>
  </w:style>
  <w:style w:type="character" w:customStyle="1" w:styleId="WW8Num1z1">
    <w:name w:val="WW8Num1z1"/>
    <w:rsid w:val="00317CF0"/>
    <w:rPr>
      <w:rFonts w:ascii="Courier New" w:hAnsi="Courier New" w:cs="Courier New"/>
    </w:rPr>
  </w:style>
  <w:style w:type="character" w:customStyle="1" w:styleId="WW8Num1z2">
    <w:name w:val="WW8Num1z2"/>
    <w:rsid w:val="00317CF0"/>
    <w:rPr>
      <w:rFonts w:ascii="Wingdings" w:hAnsi="Wingdings" w:cs="Wingdings"/>
    </w:rPr>
  </w:style>
  <w:style w:type="character" w:customStyle="1" w:styleId="WW8Num2z1">
    <w:name w:val="WW8Num2z1"/>
    <w:rsid w:val="00317CF0"/>
    <w:rPr>
      <w:rFonts w:ascii="Courier New" w:hAnsi="Courier New" w:cs="Courier New"/>
    </w:rPr>
  </w:style>
  <w:style w:type="character" w:customStyle="1" w:styleId="WW8Num2z2">
    <w:name w:val="WW8Num2z2"/>
    <w:rsid w:val="00317CF0"/>
    <w:rPr>
      <w:rFonts w:ascii="Wingdings" w:hAnsi="Wingdings" w:cs="Wingdings"/>
    </w:rPr>
  </w:style>
  <w:style w:type="character" w:customStyle="1" w:styleId="WW8Num6z1">
    <w:name w:val="WW8Num6z1"/>
    <w:rsid w:val="00317CF0"/>
    <w:rPr>
      <w:rFonts w:ascii="Courier New" w:hAnsi="Courier New" w:cs="Courier New"/>
    </w:rPr>
  </w:style>
  <w:style w:type="character" w:customStyle="1" w:styleId="WW8Num6z2">
    <w:name w:val="WW8Num6z2"/>
    <w:rsid w:val="00317CF0"/>
    <w:rPr>
      <w:rFonts w:ascii="Wingdings" w:hAnsi="Wingdings" w:cs="Wingdings"/>
    </w:rPr>
  </w:style>
  <w:style w:type="character" w:customStyle="1" w:styleId="WW8Num6z3">
    <w:name w:val="WW8Num6z3"/>
    <w:rsid w:val="00317CF0"/>
    <w:rPr>
      <w:rFonts w:ascii="Symbol" w:hAnsi="Symbol" w:cs="Symbol"/>
    </w:rPr>
  </w:style>
  <w:style w:type="character" w:customStyle="1" w:styleId="WW8Num8z3">
    <w:name w:val="WW8Num8z3"/>
    <w:rsid w:val="00317CF0"/>
    <w:rPr>
      <w:rFonts w:ascii="Symbol" w:hAnsi="Symbol" w:cs="Symbol"/>
    </w:rPr>
  </w:style>
  <w:style w:type="character" w:customStyle="1" w:styleId="WW8Num13z0">
    <w:name w:val="WW8Num13z0"/>
    <w:rsid w:val="00317CF0"/>
    <w:rPr>
      <w:rFonts w:ascii="Times New Roman" w:hAnsi="Times New Roman" w:cs="Times New Roman"/>
    </w:rPr>
  </w:style>
  <w:style w:type="character" w:customStyle="1" w:styleId="WW8Num13z1">
    <w:name w:val="WW8Num13z1"/>
    <w:rsid w:val="00317CF0"/>
    <w:rPr>
      <w:rFonts w:ascii="Courier New" w:hAnsi="Courier New" w:cs="Courier New"/>
    </w:rPr>
  </w:style>
  <w:style w:type="character" w:customStyle="1" w:styleId="WW8Num13z2">
    <w:name w:val="WW8Num13z2"/>
    <w:rsid w:val="00317CF0"/>
    <w:rPr>
      <w:rFonts w:ascii="Wingdings" w:hAnsi="Wingdings" w:cs="Wingdings"/>
    </w:rPr>
  </w:style>
  <w:style w:type="character" w:customStyle="1" w:styleId="WW8Num13z3">
    <w:name w:val="WW8Num13z3"/>
    <w:rsid w:val="00317CF0"/>
    <w:rPr>
      <w:rFonts w:ascii="Symbol" w:hAnsi="Symbol" w:cs="Symbol"/>
    </w:rPr>
  </w:style>
  <w:style w:type="character" w:customStyle="1" w:styleId="WW8Num14z1">
    <w:name w:val="WW8Num14z1"/>
    <w:rsid w:val="00317CF0"/>
    <w:rPr>
      <w:rFonts w:ascii="Courier New" w:hAnsi="Courier New" w:cs="Courier New"/>
    </w:rPr>
  </w:style>
  <w:style w:type="character" w:customStyle="1" w:styleId="WW8Num14z2">
    <w:name w:val="WW8Num14z2"/>
    <w:rsid w:val="00317CF0"/>
    <w:rPr>
      <w:rFonts w:ascii="Wingdings" w:hAnsi="Wingdings" w:cs="Wingdings"/>
    </w:rPr>
  </w:style>
  <w:style w:type="character" w:customStyle="1" w:styleId="WW8Num14z3">
    <w:name w:val="WW8Num14z3"/>
    <w:rsid w:val="00317CF0"/>
    <w:rPr>
      <w:rFonts w:ascii="Symbol" w:hAnsi="Symbol" w:cs="Symbol"/>
    </w:rPr>
  </w:style>
  <w:style w:type="character" w:customStyle="1" w:styleId="WW8Num18z3">
    <w:name w:val="WW8Num18z3"/>
    <w:rsid w:val="00317CF0"/>
    <w:rPr>
      <w:rFonts w:ascii="Symbol" w:hAnsi="Symbol" w:cs="Symbol"/>
    </w:rPr>
  </w:style>
  <w:style w:type="character" w:customStyle="1" w:styleId="WW8Num19z0">
    <w:name w:val="WW8Num19z0"/>
    <w:rsid w:val="00317CF0"/>
    <w:rPr>
      <w:rFonts w:ascii="Symbol" w:hAnsi="Symbol" w:cs="Symbol"/>
    </w:rPr>
  </w:style>
  <w:style w:type="character" w:customStyle="1" w:styleId="WW8Num19z1">
    <w:name w:val="WW8Num19z1"/>
    <w:rsid w:val="00317CF0"/>
    <w:rPr>
      <w:rFonts w:ascii="Courier New" w:hAnsi="Courier New" w:cs="Courier New"/>
    </w:rPr>
  </w:style>
  <w:style w:type="character" w:customStyle="1" w:styleId="WW8Num19z2">
    <w:name w:val="WW8Num19z2"/>
    <w:rsid w:val="00317CF0"/>
    <w:rPr>
      <w:rFonts w:ascii="Wingdings" w:hAnsi="Wingdings" w:cs="Wingdings"/>
    </w:rPr>
  </w:style>
  <w:style w:type="character" w:customStyle="1" w:styleId="WW8Num21z1">
    <w:name w:val="WW8Num21z1"/>
    <w:rsid w:val="00317CF0"/>
    <w:rPr>
      <w:rFonts w:ascii="Courier New" w:hAnsi="Courier New" w:cs="Courier New"/>
    </w:rPr>
  </w:style>
  <w:style w:type="character" w:customStyle="1" w:styleId="WW8Num21z2">
    <w:name w:val="WW8Num21z2"/>
    <w:rsid w:val="00317CF0"/>
    <w:rPr>
      <w:rFonts w:ascii="Wingdings" w:hAnsi="Wingdings" w:cs="Wingdings"/>
    </w:rPr>
  </w:style>
  <w:style w:type="character" w:customStyle="1" w:styleId="WW8Num21z3">
    <w:name w:val="WW8Num21z3"/>
    <w:rsid w:val="00317CF0"/>
    <w:rPr>
      <w:rFonts w:ascii="Symbol" w:hAnsi="Symbol" w:cs="Symbol"/>
    </w:rPr>
  </w:style>
  <w:style w:type="character" w:customStyle="1" w:styleId="WW8Num27z3">
    <w:name w:val="WW8Num27z3"/>
    <w:rsid w:val="00317CF0"/>
    <w:rPr>
      <w:rFonts w:ascii="Symbol" w:hAnsi="Symbol" w:cs="Symbol"/>
    </w:rPr>
  </w:style>
  <w:style w:type="character" w:customStyle="1" w:styleId="afffb">
    <w:name w:val="Знак Знак"/>
    <w:rsid w:val="00317CF0"/>
    <w:rPr>
      <w:rFonts w:ascii="Times New Roman" w:hAnsi="Times New Roman" w:cs="Times New Roman"/>
      <w:color w:val="000000"/>
      <w:sz w:val="20"/>
      <w:szCs w:val="20"/>
    </w:rPr>
  </w:style>
  <w:style w:type="character" w:styleId="HTML2">
    <w:name w:val="HTML Acronym"/>
    <w:basedOn w:val="21"/>
    <w:rsid w:val="00317CF0"/>
  </w:style>
  <w:style w:type="character" w:styleId="HTML3">
    <w:name w:val="HTML Keyboard"/>
    <w:rsid w:val="00317CF0"/>
    <w:rPr>
      <w:rFonts w:ascii="Courier New" w:hAnsi="Courier New" w:cs="Courier New"/>
      <w:sz w:val="20"/>
      <w:szCs w:val="20"/>
    </w:rPr>
  </w:style>
  <w:style w:type="character" w:styleId="HTML4">
    <w:name w:val="HTML Code"/>
    <w:rsid w:val="00317CF0"/>
    <w:rPr>
      <w:rFonts w:ascii="Courier New" w:hAnsi="Courier New" w:cs="Courier New"/>
      <w:sz w:val="20"/>
      <w:szCs w:val="20"/>
    </w:rPr>
  </w:style>
  <w:style w:type="character" w:styleId="afffc">
    <w:name w:val="line number"/>
    <w:basedOn w:val="21"/>
    <w:rsid w:val="00317CF0"/>
  </w:style>
  <w:style w:type="character" w:styleId="HTML5">
    <w:name w:val="HTML Sample"/>
    <w:rsid w:val="00317CF0"/>
    <w:rPr>
      <w:rFonts w:ascii="Courier New" w:hAnsi="Courier New" w:cs="Courier New"/>
    </w:rPr>
  </w:style>
  <w:style w:type="character" w:styleId="HTML6">
    <w:name w:val="HTML Definition"/>
    <w:rsid w:val="00317CF0"/>
    <w:rPr>
      <w:i/>
      <w:iCs/>
    </w:rPr>
  </w:style>
  <w:style w:type="character" w:styleId="HTML7">
    <w:name w:val="HTML Variable"/>
    <w:rsid w:val="00317CF0"/>
    <w:rPr>
      <w:i/>
      <w:iCs/>
    </w:rPr>
  </w:style>
  <w:style w:type="character" w:styleId="HTML8">
    <w:name w:val="HTML Typewriter"/>
    <w:rsid w:val="00317CF0"/>
    <w:rPr>
      <w:rFonts w:ascii="Courier New" w:hAnsi="Courier New" w:cs="Courier New"/>
      <w:sz w:val="20"/>
      <w:szCs w:val="20"/>
    </w:rPr>
  </w:style>
  <w:style w:type="character" w:styleId="HTML9">
    <w:name w:val="HTML Cite"/>
    <w:rsid w:val="00317CF0"/>
    <w:rPr>
      <w:i/>
      <w:iCs/>
    </w:rPr>
  </w:style>
  <w:style w:type="paragraph" w:customStyle="1" w:styleId="1f2">
    <w:name w:val="Текст1"/>
    <w:basedOn w:val="a"/>
    <w:rsid w:val="00317CF0"/>
    <w:pPr>
      <w:widowControl/>
      <w:suppressAutoHyphens w:val="0"/>
      <w:ind w:firstLine="567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afffd">
    <w:name w:val="Заголовок не для оглавления"/>
    <w:basedOn w:val="a"/>
    <w:next w:val="a"/>
    <w:rsid w:val="00317CF0"/>
    <w:pPr>
      <w:keepNext/>
      <w:keepLines/>
      <w:widowControl/>
      <w:suppressAutoHyphens w:val="0"/>
      <w:spacing w:after="240"/>
      <w:ind w:firstLine="567"/>
      <w:jc w:val="center"/>
    </w:pPr>
    <w:rPr>
      <w:rFonts w:eastAsia="Calibri"/>
      <w:kern w:val="0"/>
      <w:sz w:val="32"/>
      <w:szCs w:val="28"/>
    </w:rPr>
  </w:style>
  <w:style w:type="paragraph" w:customStyle="1" w:styleId="0">
    <w:name w:val="Заголовок 0"/>
    <w:basedOn w:val="1"/>
    <w:rsid w:val="00317CF0"/>
    <w:pPr>
      <w:keepLines/>
      <w:widowControl/>
      <w:tabs>
        <w:tab w:val="clear" w:pos="0"/>
      </w:tabs>
      <w:suppressAutoHyphens w:val="0"/>
      <w:spacing w:after="480"/>
    </w:pPr>
    <w:rPr>
      <w:rFonts w:eastAsia="Calibri" w:cs="Arial"/>
      <w:sz w:val="36"/>
      <w:szCs w:val="28"/>
    </w:rPr>
  </w:style>
  <w:style w:type="paragraph" w:customStyle="1" w:styleId="afffe">
    <w:name w:val="Номер таблицы"/>
    <w:basedOn w:val="a"/>
    <w:next w:val="a"/>
    <w:rsid w:val="00317CF0"/>
    <w:pPr>
      <w:keepNext/>
      <w:keepLines/>
      <w:widowControl/>
      <w:suppressAutoHyphens w:val="0"/>
      <w:ind w:left="11340" w:firstLine="567"/>
      <w:jc w:val="right"/>
    </w:pPr>
    <w:rPr>
      <w:rFonts w:eastAsia="Calibri"/>
      <w:kern w:val="0"/>
    </w:rPr>
  </w:style>
  <w:style w:type="paragraph" w:styleId="HTMLa">
    <w:name w:val="HTML Address"/>
    <w:basedOn w:val="a"/>
    <w:link w:val="HTMLb"/>
    <w:rsid w:val="00317CF0"/>
    <w:pPr>
      <w:widowControl/>
      <w:suppressAutoHyphens w:val="0"/>
      <w:ind w:firstLine="567"/>
      <w:jc w:val="both"/>
    </w:pPr>
    <w:rPr>
      <w:rFonts w:eastAsia="Calibri"/>
      <w:i/>
      <w:iCs/>
      <w:kern w:val="0"/>
    </w:rPr>
  </w:style>
  <w:style w:type="character" w:customStyle="1" w:styleId="HTMLb">
    <w:name w:val="Адрес HTML Знак"/>
    <w:basedOn w:val="a1"/>
    <w:link w:val="HTMLa"/>
    <w:rsid w:val="00317CF0"/>
    <w:rPr>
      <w:rFonts w:ascii="Times New Roman" w:eastAsia="Calibri" w:hAnsi="Times New Roman" w:cs="Times New Roman"/>
      <w:i/>
      <w:iCs/>
      <w:sz w:val="28"/>
      <w:szCs w:val="24"/>
      <w:lang w:eastAsia="ar-SA"/>
    </w:rPr>
  </w:style>
  <w:style w:type="paragraph" w:styleId="affff">
    <w:name w:val="envelope address"/>
    <w:basedOn w:val="a"/>
    <w:rsid w:val="00317CF0"/>
    <w:pPr>
      <w:widowControl/>
      <w:suppressAutoHyphens w:val="0"/>
      <w:ind w:left="2880" w:firstLine="567"/>
      <w:jc w:val="both"/>
    </w:pPr>
    <w:rPr>
      <w:rFonts w:ascii="Arial" w:eastAsia="Calibri" w:hAnsi="Arial" w:cs="Arial"/>
      <w:kern w:val="0"/>
      <w:sz w:val="24"/>
    </w:rPr>
  </w:style>
  <w:style w:type="paragraph" w:customStyle="1" w:styleId="1f3">
    <w:name w:val="Дата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4">
    <w:name w:val="Заголовок записки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5">
    <w:name w:val="Красная строка1"/>
    <w:basedOn w:val="a0"/>
    <w:rsid w:val="00317CF0"/>
    <w:pPr>
      <w:widowControl/>
      <w:suppressAutoHyphens w:val="0"/>
      <w:ind w:firstLine="210"/>
      <w:jc w:val="both"/>
    </w:pPr>
    <w:rPr>
      <w:rFonts w:eastAsia="Calibri"/>
      <w:kern w:val="0"/>
    </w:rPr>
  </w:style>
  <w:style w:type="paragraph" w:customStyle="1" w:styleId="213">
    <w:name w:val="Красная строка 21"/>
    <w:basedOn w:val="aff4"/>
    <w:rsid w:val="00317CF0"/>
    <w:pPr>
      <w:spacing w:after="120"/>
      <w:ind w:left="283" w:firstLine="210"/>
    </w:pPr>
    <w:rPr>
      <w:rFonts w:eastAsia="Calibri"/>
      <w:sz w:val="28"/>
      <w:szCs w:val="24"/>
      <w:lang w:eastAsia="ar-SA"/>
    </w:rPr>
  </w:style>
  <w:style w:type="paragraph" w:customStyle="1" w:styleId="214">
    <w:name w:val="Марки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5">
    <w:name w:val="Марки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1">
    <w:name w:val="Марки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0">
    <w:name w:val="Марки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character" w:customStyle="1" w:styleId="1f6">
    <w:name w:val="Название Знак1"/>
    <w:basedOn w:val="a1"/>
    <w:rsid w:val="00317CF0"/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customStyle="1" w:styleId="1f7">
    <w:name w:val="Нумерованный список1"/>
    <w:basedOn w:val="a"/>
    <w:rsid w:val="00317CF0"/>
    <w:pPr>
      <w:widowControl/>
      <w:tabs>
        <w:tab w:val="num" w:pos="360"/>
      </w:tabs>
      <w:suppressAutoHyphens w:val="0"/>
      <w:ind w:left="360" w:hanging="360"/>
      <w:jc w:val="both"/>
    </w:pPr>
    <w:rPr>
      <w:rFonts w:eastAsia="Calibri"/>
      <w:kern w:val="0"/>
    </w:rPr>
  </w:style>
  <w:style w:type="paragraph" w:customStyle="1" w:styleId="215">
    <w:name w:val="Нумерованный список 21"/>
    <w:basedOn w:val="a"/>
    <w:rsid w:val="00317CF0"/>
    <w:pPr>
      <w:widowControl/>
      <w:tabs>
        <w:tab w:val="num" w:pos="643"/>
      </w:tabs>
      <w:suppressAutoHyphens w:val="0"/>
      <w:ind w:left="643" w:hanging="360"/>
      <w:jc w:val="both"/>
    </w:pPr>
    <w:rPr>
      <w:rFonts w:eastAsia="Calibri"/>
      <w:kern w:val="0"/>
    </w:rPr>
  </w:style>
  <w:style w:type="paragraph" w:customStyle="1" w:styleId="316">
    <w:name w:val="Нумерованный список 31"/>
    <w:basedOn w:val="a"/>
    <w:rsid w:val="00317CF0"/>
    <w:pPr>
      <w:widowControl/>
      <w:tabs>
        <w:tab w:val="num" w:pos="926"/>
      </w:tabs>
      <w:suppressAutoHyphens w:val="0"/>
      <w:ind w:left="926" w:hanging="360"/>
      <w:jc w:val="both"/>
    </w:pPr>
    <w:rPr>
      <w:rFonts w:eastAsia="Calibri"/>
      <w:kern w:val="0"/>
    </w:rPr>
  </w:style>
  <w:style w:type="paragraph" w:customStyle="1" w:styleId="412">
    <w:name w:val="Нумерованный список 41"/>
    <w:basedOn w:val="a"/>
    <w:rsid w:val="00317CF0"/>
    <w:pPr>
      <w:widowControl/>
      <w:tabs>
        <w:tab w:val="num" w:pos="1209"/>
      </w:tabs>
      <w:suppressAutoHyphens w:val="0"/>
      <w:ind w:left="1209" w:hanging="360"/>
      <w:jc w:val="both"/>
    </w:pPr>
    <w:rPr>
      <w:rFonts w:eastAsia="Calibri"/>
      <w:kern w:val="0"/>
    </w:rPr>
  </w:style>
  <w:style w:type="paragraph" w:customStyle="1" w:styleId="511">
    <w:name w:val="Нумерованный список 51"/>
    <w:basedOn w:val="a"/>
    <w:rsid w:val="00317CF0"/>
    <w:pPr>
      <w:widowControl/>
      <w:tabs>
        <w:tab w:val="num" w:pos="1492"/>
      </w:tabs>
      <w:suppressAutoHyphens w:val="0"/>
      <w:ind w:left="1492" w:hanging="360"/>
      <w:jc w:val="both"/>
    </w:pPr>
    <w:rPr>
      <w:rFonts w:eastAsia="Calibri"/>
      <w:kern w:val="0"/>
    </w:rPr>
  </w:style>
  <w:style w:type="paragraph" w:styleId="2f">
    <w:name w:val="envelope return"/>
    <w:basedOn w:val="a"/>
    <w:rsid w:val="00317CF0"/>
    <w:pPr>
      <w:widowControl/>
      <w:suppressAutoHyphens w:val="0"/>
      <w:ind w:firstLine="567"/>
      <w:jc w:val="both"/>
    </w:pPr>
    <w:rPr>
      <w:rFonts w:ascii="Arial" w:eastAsia="Calibri" w:hAnsi="Arial" w:cs="Arial"/>
      <w:kern w:val="0"/>
      <w:sz w:val="20"/>
      <w:szCs w:val="20"/>
    </w:rPr>
  </w:style>
  <w:style w:type="paragraph" w:customStyle="1" w:styleId="1f8">
    <w:name w:val="Обычный отступ1"/>
    <w:basedOn w:val="a"/>
    <w:rsid w:val="00317CF0"/>
    <w:pPr>
      <w:widowControl/>
      <w:suppressAutoHyphens w:val="0"/>
      <w:ind w:left="708" w:firstLine="567"/>
      <w:jc w:val="both"/>
    </w:pPr>
    <w:rPr>
      <w:rFonts w:eastAsia="Calibri"/>
      <w:kern w:val="0"/>
    </w:rPr>
  </w:style>
  <w:style w:type="paragraph" w:styleId="affff0">
    <w:name w:val="Signature"/>
    <w:basedOn w:val="a"/>
    <w:link w:val="affff1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character" w:customStyle="1" w:styleId="affff1">
    <w:name w:val="Подпись Знак"/>
    <w:basedOn w:val="a1"/>
    <w:link w:val="affff0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f9">
    <w:name w:val="Приветствие1"/>
    <w:basedOn w:val="a"/>
    <w:next w:val="a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paragraph" w:customStyle="1" w:styleId="1fa">
    <w:name w:val="Продолжение списка1"/>
    <w:basedOn w:val="a"/>
    <w:rsid w:val="00317CF0"/>
    <w:pPr>
      <w:widowControl/>
      <w:suppressAutoHyphens w:val="0"/>
      <w:spacing w:after="120"/>
      <w:ind w:left="283" w:firstLine="567"/>
      <w:jc w:val="both"/>
    </w:pPr>
    <w:rPr>
      <w:rFonts w:eastAsia="Calibri"/>
      <w:kern w:val="0"/>
    </w:rPr>
  </w:style>
  <w:style w:type="paragraph" w:customStyle="1" w:styleId="216">
    <w:name w:val="Продолжение списка 21"/>
    <w:basedOn w:val="a"/>
    <w:rsid w:val="00317CF0"/>
    <w:pPr>
      <w:widowControl/>
      <w:suppressAutoHyphens w:val="0"/>
      <w:spacing w:after="120"/>
      <w:ind w:left="566" w:firstLine="567"/>
      <w:jc w:val="both"/>
    </w:pPr>
    <w:rPr>
      <w:rFonts w:eastAsia="Calibri"/>
      <w:kern w:val="0"/>
    </w:rPr>
  </w:style>
  <w:style w:type="paragraph" w:customStyle="1" w:styleId="317">
    <w:name w:val="Продолжение списка 31"/>
    <w:basedOn w:val="a"/>
    <w:rsid w:val="00317CF0"/>
    <w:pPr>
      <w:widowControl/>
      <w:suppressAutoHyphens w:val="0"/>
      <w:spacing w:after="120"/>
      <w:ind w:left="849" w:firstLine="567"/>
      <w:jc w:val="both"/>
    </w:pPr>
    <w:rPr>
      <w:rFonts w:eastAsia="Calibri"/>
      <w:kern w:val="0"/>
    </w:rPr>
  </w:style>
  <w:style w:type="paragraph" w:customStyle="1" w:styleId="413">
    <w:name w:val="Продолжение списка 41"/>
    <w:basedOn w:val="a"/>
    <w:rsid w:val="00317CF0"/>
    <w:pPr>
      <w:widowControl/>
      <w:suppressAutoHyphens w:val="0"/>
      <w:spacing w:after="120"/>
      <w:ind w:left="1132" w:firstLine="567"/>
      <w:jc w:val="both"/>
    </w:pPr>
    <w:rPr>
      <w:rFonts w:eastAsia="Calibri"/>
      <w:kern w:val="0"/>
    </w:rPr>
  </w:style>
  <w:style w:type="paragraph" w:customStyle="1" w:styleId="512">
    <w:name w:val="Продолжение списка 51"/>
    <w:basedOn w:val="a"/>
    <w:rsid w:val="00317CF0"/>
    <w:pPr>
      <w:widowControl/>
      <w:suppressAutoHyphens w:val="0"/>
      <w:spacing w:after="120"/>
      <w:ind w:left="1415" w:firstLine="567"/>
      <w:jc w:val="both"/>
    </w:pPr>
    <w:rPr>
      <w:rFonts w:eastAsia="Calibri"/>
      <w:kern w:val="0"/>
    </w:rPr>
  </w:style>
  <w:style w:type="paragraph" w:customStyle="1" w:styleId="1fb">
    <w:name w:val="Прощание1"/>
    <w:basedOn w:val="a"/>
    <w:rsid w:val="00317CF0"/>
    <w:pPr>
      <w:widowControl/>
      <w:suppressAutoHyphens w:val="0"/>
      <w:ind w:left="4252" w:firstLine="567"/>
      <w:jc w:val="both"/>
    </w:pPr>
    <w:rPr>
      <w:rFonts w:eastAsia="Calibri"/>
      <w:kern w:val="0"/>
    </w:rPr>
  </w:style>
  <w:style w:type="paragraph" w:customStyle="1" w:styleId="217">
    <w:name w:val="Список 21"/>
    <w:basedOn w:val="a"/>
    <w:rsid w:val="00317CF0"/>
    <w:pPr>
      <w:widowControl/>
      <w:suppressAutoHyphens w:val="0"/>
      <w:ind w:left="566" w:hanging="283"/>
      <w:jc w:val="both"/>
    </w:pPr>
    <w:rPr>
      <w:rFonts w:eastAsia="Calibri"/>
      <w:kern w:val="0"/>
    </w:rPr>
  </w:style>
  <w:style w:type="paragraph" w:customStyle="1" w:styleId="318">
    <w:name w:val="Список 31"/>
    <w:basedOn w:val="a"/>
    <w:rsid w:val="00317CF0"/>
    <w:pPr>
      <w:widowControl/>
      <w:suppressAutoHyphens w:val="0"/>
      <w:ind w:left="849" w:hanging="283"/>
      <w:jc w:val="both"/>
    </w:pPr>
    <w:rPr>
      <w:rFonts w:eastAsia="Calibri"/>
      <w:kern w:val="0"/>
    </w:rPr>
  </w:style>
  <w:style w:type="paragraph" w:customStyle="1" w:styleId="414">
    <w:name w:val="Список 41"/>
    <w:basedOn w:val="a"/>
    <w:rsid w:val="00317CF0"/>
    <w:pPr>
      <w:widowControl/>
      <w:suppressAutoHyphens w:val="0"/>
      <w:ind w:left="1132" w:hanging="283"/>
      <w:jc w:val="both"/>
    </w:pPr>
    <w:rPr>
      <w:rFonts w:eastAsia="Calibri"/>
      <w:kern w:val="0"/>
    </w:rPr>
  </w:style>
  <w:style w:type="paragraph" w:customStyle="1" w:styleId="513">
    <w:name w:val="Список 51"/>
    <w:basedOn w:val="a"/>
    <w:rsid w:val="00317CF0"/>
    <w:pPr>
      <w:widowControl/>
      <w:suppressAutoHyphens w:val="0"/>
      <w:ind w:left="1415" w:hanging="283"/>
      <w:jc w:val="both"/>
    </w:pPr>
    <w:rPr>
      <w:rFonts w:eastAsia="Calibri"/>
      <w:kern w:val="0"/>
    </w:rPr>
  </w:style>
  <w:style w:type="paragraph" w:customStyle="1" w:styleId="2f0">
    <w:name w:val="Текст2"/>
    <w:basedOn w:val="a"/>
    <w:rsid w:val="00317CF0"/>
    <w:pPr>
      <w:widowControl/>
      <w:suppressAutoHyphens w:val="0"/>
      <w:ind w:firstLine="567"/>
      <w:jc w:val="both"/>
    </w:pPr>
    <w:rPr>
      <w:rFonts w:ascii="Courier New" w:eastAsia="Calibri" w:hAnsi="Courier New" w:cs="Courier New"/>
      <w:kern w:val="0"/>
      <w:sz w:val="20"/>
      <w:szCs w:val="20"/>
    </w:rPr>
  </w:style>
  <w:style w:type="paragraph" w:customStyle="1" w:styleId="1fc">
    <w:name w:val="Шапка1"/>
    <w:basedOn w:val="a"/>
    <w:rsid w:val="00317CF0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 w:val="0"/>
      <w:ind w:left="1134" w:hanging="1134"/>
      <w:jc w:val="both"/>
    </w:pPr>
    <w:rPr>
      <w:rFonts w:ascii="Arial" w:eastAsia="Calibri" w:hAnsi="Arial" w:cs="Arial"/>
      <w:kern w:val="0"/>
      <w:sz w:val="24"/>
    </w:rPr>
  </w:style>
  <w:style w:type="paragraph" w:styleId="affff2">
    <w:name w:val="E-mail Signature"/>
    <w:basedOn w:val="a"/>
    <w:link w:val="affff3"/>
    <w:rsid w:val="00317CF0"/>
    <w:pPr>
      <w:widowControl/>
      <w:suppressAutoHyphens w:val="0"/>
      <w:ind w:firstLine="567"/>
      <w:jc w:val="both"/>
    </w:pPr>
    <w:rPr>
      <w:rFonts w:eastAsia="Calibri"/>
      <w:kern w:val="0"/>
    </w:rPr>
  </w:style>
  <w:style w:type="character" w:customStyle="1" w:styleId="affff3">
    <w:name w:val="Электронная подпись Знак"/>
    <w:basedOn w:val="a1"/>
    <w:link w:val="affff2"/>
    <w:rsid w:val="00317CF0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117">
    <w:name w:val="Абзац списка11"/>
    <w:basedOn w:val="a"/>
    <w:rsid w:val="00317CF0"/>
    <w:pPr>
      <w:widowControl/>
      <w:suppressAutoHyphens w:val="0"/>
      <w:ind w:left="720" w:firstLine="0"/>
      <w:jc w:val="both"/>
    </w:pPr>
    <w:rPr>
      <w:rFonts w:eastAsia="Calibri"/>
      <w:kern w:val="0"/>
    </w:rPr>
  </w:style>
  <w:style w:type="paragraph" w:customStyle="1" w:styleId="FooterOdd">
    <w:name w:val="Footer Odd"/>
    <w:basedOn w:val="a"/>
    <w:rsid w:val="00317CF0"/>
    <w:pPr>
      <w:widowControl/>
      <w:pBdr>
        <w:top w:val="single" w:sz="4" w:space="1" w:color="808080"/>
      </w:pBdr>
      <w:suppressAutoHyphens w:val="0"/>
      <w:spacing w:after="180" w:line="264" w:lineRule="auto"/>
      <w:ind w:firstLine="0"/>
      <w:jc w:val="right"/>
    </w:pPr>
    <w:rPr>
      <w:rFonts w:ascii="Calibri" w:eastAsia="Times New Roman" w:hAnsi="Calibri"/>
      <w:color w:val="1F497D"/>
      <w:kern w:val="0"/>
      <w:sz w:val="20"/>
      <w:szCs w:val="23"/>
    </w:rPr>
  </w:style>
  <w:style w:type="table" w:customStyle="1" w:styleId="118">
    <w:name w:val="Сетка таблицы11"/>
    <w:basedOn w:val="a2"/>
    <w:next w:val="af6"/>
    <w:uiPriority w:val="59"/>
    <w:rsid w:val="00317CF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4">
    <w:name w:val="WW8Num4"/>
    <w:basedOn w:val="a3"/>
    <w:rsid w:val="00317CF0"/>
    <w:pPr>
      <w:numPr>
        <w:numId w:val="3"/>
      </w:numPr>
    </w:pPr>
  </w:style>
  <w:style w:type="numbering" w:customStyle="1" w:styleId="171">
    <w:name w:val="Нет списка17"/>
    <w:next w:val="a3"/>
    <w:uiPriority w:val="99"/>
    <w:semiHidden/>
    <w:unhideWhenUsed/>
    <w:rsid w:val="00317CF0"/>
  </w:style>
  <w:style w:type="numbering" w:customStyle="1" w:styleId="WW8Num6">
    <w:name w:val="WW8Num6"/>
    <w:basedOn w:val="a3"/>
    <w:rsid w:val="001836A4"/>
    <w:pPr>
      <w:numPr>
        <w:numId w:val="4"/>
      </w:numPr>
    </w:pPr>
  </w:style>
  <w:style w:type="character" w:customStyle="1" w:styleId="2f1">
    <w:name w:val="Основной текст (2)"/>
    <w:rsid w:val="00C9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rsid w:val="007C2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f4">
    <w:name w:val="Колонтитул_"/>
    <w:link w:val="affff5"/>
    <w:rsid w:val="00DF48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ff5">
    <w:name w:val="Колонтитул"/>
    <w:basedOn w:val="a"/>
    <w:link w:val="affff4"/>
    <w:rsid w:val="00DF4843"/>
    <w:pPr>
      <w:shd w:val="clear" w:color="auto" w:fill="FFFFFF"/>
      <w:suppressAutoHyphens w:val="0"/>
      <w:spacing w:line="244" w:lineRule="exact"/>
      <w:ind w:firstLine="0"/>
    </w:pPr>
    <w:rPr>
      <w:rFonts w:eastAsia="Times New Roman"/>
      <w:kern w:val="0"/>
      <w:sz w:val="22"/>
      <w:szCs w:val="22"/>
      <w:lang w:eastAsia="en-US"/>
    </w:rPr>
  </w:style>
  <w:style w:type="character" w:customStyle="1" w:styleId="68">
    <w:name w:val="Основной текст (6)_"/>
    <w:link w:val="69"/>
    <w:rsid w:val="00DF48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9">
    <w:name w:val="Основной текст (6)"/>
    <w:basedOn w:val="a"/>
    <w:link w:val="68"/>
    <w:rsid w:val="00DF4843"/>
    <w:pPr>
      <w:shd w:val="clear" w:color="auto" w:fill="FFFFFF"/>
      <w:suppressAutoHyphens w:val="0"/>
      <w:spacing w:after="120" w:line="266" w:lineRule="exact"/>
      <w:ind w:firstLine="0"/>
      <w:jc w:val="center"/>
    </w:pPr>
    <w:rPr>
      <w:rFonts w:eastAsia="Times New Roman"/>
      <w:b/>
      <w:bCs/>
      <w:kern w:val="0"/>
      <w:sz w:val="22"/>
      <w:szCs w:val="22"/>
      <w:lang w:eastAsia="en-US"/>
    </w:rPr>
  </w:style>
  <w:style w:type="character" w:customStyle="1" w:styleId="2f2">
    <w:name w:val="Основной текст (2)_"/>
    <w:rsid w:val="00ED43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2">
    <w:name w:val="Сетка таблицы12"/>
    <w:basedOn w:val="a2"/>
    <w:next w:val="af6"/>
    <w:uiPriority w:val="59"/>
    <w:rsid w:val="00DF195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92">
    <w:name w:val="xl92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3">
    <w:name w:val="xl93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4">
    <w:name w:val="xl94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95">
    <w:name w:val="xl95"/>
    <w:basedOn w:val="a"/>
    <w:rsid w:val="00911A4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6">
    <w:name w:val="xl96"/>
    <w:basedOn w:val="a"/>
    <w:rsid w:val="00911A4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paragraph" w:customStyle="1" w:styleId="xl97">
    <w:name w:val="xl97"/>
    <w:basedOn w:val="a"/>
    <w:rsid w:val="00911A4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8">
    <w:name w:val="xl98"/>
    <w:basedOn w:val="a"/>
    <w:rsid w:val="00911A4D"/>
    <w:pPr>
      <w:widowControl/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xl99">
    <w:name w:val="xl99"/>
    <w:basedOn w:val="a"/>
    <w:rsid w:val="00911A4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kern w:val="0"/>
      <w:sz w:val="24"/>
      <w:lang w:eastAsia="ru-RU"/>
    </w:rPr>
  </w:style>
  <w:style w:type="paragraph" w:customStyle="1" w:styleId="font7">
    <w:name w:val="font7"/>
    <w:basedOn w:val="a"/>
    <w:rsid w:val="00536D2F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color w:val="0D0D0D"/>
      <w:kern w:val="0"/>
      <w:sz w:val="24"/>
      <w:lang w:eastAsia="ru-RU"/>
    </w:rPr>
  </w:style>
  <w:style w:type="paragraph" w:customStyle="1" w:styleId="xl100">
    <w:name w:val="xl100"/>
    <w:basedOn w:val="a"/>
    <w:rsid w:val="00536D2F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kern w:val="0"/>
      <w:sz w:val="24"/>
      <w:lang w:eastAsia="ru-RU"/>
    </w:rPr>
  </w:style>
  <w:style w:type="character" w:customStyle="1" w:styleId="affff6">
    <w:name w:val="Цветовое выделение"/>
    <w:uiPriority w:val="99"/>
    <w:rsid w:val="003D585D"/>
    <w:rPr>
      <w:b/>
      <w:bCs/>
      <w:color w:val="000080"/>
      <w:sz w:val="20"/>
      <w:szCs w:val="20"/>
    </w:rPr>
  </w:style>
  <w:style w:type="paragraph" w:customStyle="1" w:styleId="affff7">
    <w:name w:val="Таблица"/>
    <w:basedOn w:val="a"/>
    <w:uiPriority w:val="99"/>
    <w:rsid w:val="003D585D"/>
    <w:pPr>
      <w:widowControl/>
      <w:suppressAutoHyphens w:val="0"/>
      <w:ind w:firstLine="0"/>
    </w:pPr>
    <w:rPr>
      <w:rFonts w:eastAsia="Batang"/>
      <w:kern w:val="0"/>
      <w:sz w:val="18"/>
      <w:szCs w:val="18"/>
      <w:lang w:eastAsia="ru-RU"/>
    </w:rPr>
  </w:style>
  <w:style w:type="paragraph" w:customStyle="1" w:styleId="headertext">
    <w:name w:val="headertext"/>
    <w:basedOn w:val="a"/>
    <w:rsid w:val="003D585D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affff8">
    <w:name w:val="Текст_отчет"/>
    <w:basedOn w:val="a"/>
    <w:qFormat/>
    <w:rsid w:val="003D585D"/>
    <w:pPr>
      <w:shd w:val="clear" w:color="auto" w:fill="FFFFFF"/>
      <w:suppressAutoHyphens w:val="0"/>
      <w:spacing w:line="360" w:lineRule="auto"/>
      <w:ind w:firstLine="709"/>
      <w:jc w:val="both"/>
    </w:pPr>
    <w:rPr>
      <w:rFonts w:eastAsia="Times New Roman"/>
      <w:color w:val="00000A"/>
      <w:kern w:val="0"/>
      <w:szCs w:val="28"/>
      <w:lang w:eastAsia="ru-RU"/>
    </w:rPr>
  </w:style>
  <w:style w:type="character" w:customStyle="1" w:styleId="notranslate">
    <w:name w:val="notranslate"/>
    <w:qFormat/>
    <w:rsid w:val="003D585D"/>
  </w:style>
  <w:style w:type="paragraph" w:customStyle="1" w:styleId="48">
    <w:name w:val="Заголовок №4"/>
    <w:rsid w:val="003D585D"/>
    <w:pPr>
      <w:widowControl w:val="0"/>
      <w:shd w:val="clear" w:color="auto" w:fill="FFFFFF"/>
      <w:spacing w:after="0" w:line="432" w:lineRule="exact"/>
      <w:ind w:hanging="480"/>
      <w:jc w:val="both"/>
    </w:pPr>
    <w:rPr>
      <w:rFonts w:ascii="Arial" w:eastAsia="Times New Roman" w:hAnsi="Arial" w:cs="Times New Roman"/>
      <w:b/>
      <w:bCs/>
      <w:color w:val="00000A"/>
      <w:sz w:val="24"/>
      <w:szCs w:val="20"/>
      <w:lang w:eastAsia="zh-CN" w:bidi="hi-IN"/>
    </w:rPr>
  </w:style>
  <w:style w:type="paragraph" w:customStyle="1" w:styleId="49">
    <w:name w:val="Заг4"/>
    <w:basedOn w:val="48"/>
    <w:link w:val="4a"/>
    <w:qFormat/>
    <w:rsid w:val="003D585D"/>
    <w:pPr>
      <w:spacing w:before="120" w:line="240" w:lineRule="auto"/>
      <w:ind w:firstLine="709"/>
    </w:pPr>
    <w:rPr>
      <w:rFonts w:ascii="Times New Roman" w:hAnsi="Times New Roman"/>
      <w:b w:val="0"/>
      <w:i/>
      <w:sz w:val="28"/>
      <w:szCs w:val="28"/>
    </w:rPr>
  </w:style>
  <w:style w:type="character" w:customStyle="1" w:styleId="4a">
    <w:name w:val="Заг4 Знак"/>
    <w:link w:val="49"/>
    <w:rsid w:val="003D585D"/>
    <w:rPr>
      <w:rFonts w:ascii="Times New Roman" w:eastAsia="Times New Roman" w:hAnsi="Times New Roman" w:cs="Times New Roman"/>
      <w:bCs/>
      <w:i/>
      <w:color w:val="00000A"/>
      <w:sz w:val="28"/>
      <w:szCs w:val="28"/>
      <w:shd w:val="clear" w:color="auto" w:fill="FFFFFF"/>
      <w:lang w:eastAsia="zh-CN" w:bidi="hi-IN"/>
    </w:rPr>
  </w:style>
  <w:style w:type="character" w:customStyle="1" w:styleId="affff9">
    <w:name w:val="Гипертекстовая ссылка"/>
    <w:uiPriority w:val="99"/>
    <w:rsid w:val="003D585D"/>
    <w:rPr>
      <w:b/>
      <w:bCs/>
      <w:color w:val="008000"/>
      <w:sz w:val="20"/>
      <w:szCs w:val="20"/>
      <w:u w:val="single"/>
    </w:rPr>
  </w:style>
  <w:style w:type="paragraph" w:customStyle="1" w:styleId="affffa">
    <w:name w:val="Заголовок статьи"/>
    <w:basedOn w:val="a"/>
    <w:next w:val="a"/>
    <w:rsid w:val="003D585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b">
    <w:name w:val="Текст (ле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c">
    <w:name w:val="Колонтитул (левый)"/>
    <w:basedOn w:val="affffb"/>
    <w:next w:val="a"/>
    <w:rsid w:val="003D585D"/>
    <w:rPr>
      <w:sz w:val="14"/>
      <w:szCs w:val="14"/>
    </w:rPr>
  </w:style>
  <w:style w:type="paragraph" w:customStyle="1" w:styleId="affffd">
    <w:name w:val="Текст (прав. подпись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right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e">
    <w:name w:val="Колонтитул (правый)"/>
    <w:basedOn w:val="affffd"/>
    <w:next w:val="a"/>
    <w:rsid w:val="003D585D"/>
    <w:rPr>
      <w:sz w:val="14"/>
      <w:szCs w:val="14"/>
    </w:rPr>
  </w:style>
  <w:style w:type="paragraph" w:customStyle="1" w:styleId="afffff">
    <w:name w:val="Комментарий"/>
    <w:basedOn w:val="a"/>
    <w:next w:val="a"/>
    <w:rsid w:val="003D585D"/>
    <w:pPr>
      <w:suppressAutoHyphens w:val="0"/>
      <w:autoSpaceDE w:val="0"/>
      <w:autoSpaceDN w:val="0"/>
      <w:adjustRightInd w:val="0"/>
      <w:ind w:left="170" w:firstLine="0"/>
      <w:jc w:val="both"/>
    </w:pPr>
    <w:rPr>
      <w:rFonts w:ascii="Arial" w:eastAsia="Times New Roman" w:hAnsi="Arial"/>
      <w:i/>
      <w:iCs/>
      <w:color w:val="800080"/>
      <w:kern w:val="0"/>
      <w:sz w:val="20"/>
      <w:szCs w:val="20"/>
      <w:lang w:eastAsia="ru-RU"/>
    </w:rPr>
  </w:style>
  <w:style w:type="paragraph" w:customStyle="1" w:styleId="afffff0">
    <w:name w:val="Комментарий пользователя"/>
    <w:basedOn w:val="afffff"/>
    <w:next w:val="a"/>
    <w:rsid w:val="003D585D"/>
    <w:pPr>
      <w:jc w:val="left"/>
    </w:pPr>
    <w:rPr>
      <w:color w:val="000080"/>
    </w:rPr>
  </w:style>
  <w:style w:type="character" w:customStyle="1" w:styleId="afffff1">
    <w:name w:val="Найденные слова"/>
    <w:basedOn w:val="affff6"/>
    <w:rsid w:val="003D585D"/>
    <w:rPr>
      <w:b/>
      <w:bCs/>
      <w:color w:val="000080"/>
      <w:sz w:val="20"/>
      <w:szCs w:val="20"/>
    </w:rPr>
  </w:style>
  <w:style w:type="character" w:customStyle="1" w:styleId="afffff2">
    <w:name w:val="Не вступил в силу"/>
    <w:rsid w:val="003D585D"/>
    <w:rPr>
      <w:b/>
      <w:bCs/>
      <w:color w:val="008080"/>
      <w:sz w:val="20"/>
      <w:szCs w:val="20"/>
    </w:rPr>
  </w:style>
  <w:style w:type="paragraph" w:customStyle="1" w:styleId="afffff3">
    <w:name w:val="Таблицы (моноширинный)"/>
    <w:basedOn w:val="a"/>
    <w:next w:val="a"/>
    <w:rsid w:val="003D585D"/>
    <w:pPr>
      <w:suppressAutoHyphens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f4">
    <w:name w:val="Оглавление"/>
    <w:basedOn w:val="afffff3"/>
    <w:next w:val="a"/>
    <w:rsid w:val="003D585D"/>
    <w:pPr>
      <w:ind w:left="140"/>
    </w:pPr>
  </w:style>
  <w:style w:type="paragraph" w:customStyle="1" w:styleId="afffff5">
    <w:name w:val="Основное меню"/>
    <w:basedOn w:val="a"/>
    <w:next w:val="a"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18"/>
      <w:szCs w:val="18"/>
      <w:lang w:eastAsia="ru-RU"/>
    </w:rPr>
  </w:style>
  <w:style w:type="paragraph" w:customStyle="1" w:styleId="afffff6">
    <w:name w:val="Переменная часть"/>
    <w:basedOn w:val="afffff5"/>
    <w:next w:val="a"/>
    <w:rsid w:val="003D585D"/>
  </w:style>
  <w:style w:type="paragraph" w:customStyle="1" w:styleId="afffff7">
    <w:name w:val="Постоянная часть"/>
    <w:basedOn w:val="afffff5"/>
    <w:next w:val="a"/>
    <w:rsid w:val="003D585D"/>
    <w:rPr>
      <w:b/>
      <w:bCs/>
      <w:u w:val="single"/>
    </w:rPr>
  </w:style>
  <w:style w:type="paragraph" w:customStyle="1" w:styleId="afffff8">
    <w:name w:val="Прижатый влево"/>
    <w:basedOn w:val="a"/>
    <w:next w:val="a"/>
    <w:rsid w:val="003D585D"/>
    <w:pPr>
      <w:suppressAutoHyphens w:val="0"/>
      <w:autoSpaceDE w:val="0"/>
      <w:autoSpaceDN w:val="0"/>
      <w:adjustRightInd w:val="0"/>
      <w:ind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9">
    <w:name w:val="Продолжение ссылки"/>
    <w:basedOn w:val="affff9"/>
    <w:rsid w:val="003D585D"/>
    <w:rPr>
      <w:b/>
      <w:bCs/>
      <w:color w:val="008000"/>
      <w:sz w:val="20"/>
      <w:szCs w:val="20"/>
      <w:u w:val="single"/>
    </w:rPr>
  </w:style>
  <w:style w:type="paragraph" w:customStyle="1" w:styleId="afffffa">
    <w:name w:val="Словарная статья"/>
    <w:basedOn w:val="a"/>
    <w:next w:val="a"/>
    <w:rsid w:val="003D585D"/>
    <w:pPr>
      <w:suppressAutoHyphens w:val="0"/>
      <w:autoSpaceDE w:val="0"/>
      <w:autoSpaceDN w:val="0"/>
      <w:adjustRightInd w:val="0"/>
      <w:ind w:right="118" w:firstLine="0"/>
      <w:jc w:val="both"/>
    </w:pPr>
    <w:rPr>
      <w:rFonts w:ascii="Arial" w:eastAsia="Times New Roman" w:hAnsi="Arial"/>
      <w:kern w:val="0"/>
      <w:sz w:val="20"/>
      <w:szCs w:val="20"/>
      <w:lang w:eastAsia="ru-RU"/>
    </w:rPr>
  </w:style>
  <w:style w:type="paragraph" w:customStyle="1" w:styleId="afffffb">
    <w:name w:val="Текст (справка)"/>
    <w:basedOn w:val="a"/>
    <w:next w:val="a"/>
    <w:rsid w:val="003D585D"/>
    <w:pPr>
      <w:suppressAutoHyphens w:val="0"/>
      <w:autoSpaceDE w:val="0"/>
      <w:autoSpaceDN w:val="0"/>
      <w:adjustRightInd w:val="0"/>
      <w:ind w:left="170" w:right="170" w:firstLine="0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fffffc">
    <w:name w:val="Утратил силу"/>
    <w:rsid w:val="003D585D"/>
    <w:rPr>
      <w:b/>
      <w:bCs/>
      <w:strike/>
      <w:color w:val="808000"/>
      <w:sz w:val="20"/>
      <w:szCs w:val="20"/>
    </w:rPr>
  </w:style>
  <w:style w:type="character" w:customStyle="1" w:styleId="afffffd">
    <w:name w:val="Текст примечания Знак"/>
    <w:basedOn w:val="a1"/>
    <w:link w:val="afffffe"/>
    <w:rsid w:val="003D585D"/>
    <w:rPr>
      <w:rFonts w:ascii="Arial" w:eastAsia="Times New Roman" w:hAnsi="Arial"/>
      <w:sz w:val="20"/>
      <w:szCs w:val="20"/>
      <w:lang w:eastAsia="ru-RU"/>
    </w:rPr>
  </w:style>
  <w:style w:type="paragraph" w:styleId="afffffe">
    <w:name w:val="annotation text"/>
    <w:basedOn w:val="a"/>
    <w:link w:val="afffffd"/>
    <w:unhideWhenUsed/>
    <w:rsid w:val="003D585D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theme="minorBidi"/>
      <w:kern w:val="0"/>
      <w:sz w:val="20"/>
      <w:szCs w:val="20"/>
      <w:lang w:eastAsia="ru-RU"/>
    </w:rPr>
  </w:style>
  <w:style w:type="character" w:customStyle="1" w:styleId="1fd">
    <w:name w:val="Текст примечания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fffff">
    <w:name w:val="Тема примечания Знак"/>
    <w:basedOn w:val="afffffd"/>
    <w:link w:val="affffff0"/>
    <w:rsid w:val="003D585D"/>
    <w:rPr>
      <w:rFonts w:ascii="Arial" w:eastAsia="Times New Roman" w:hAnsi="Arial"/>
      <w:b/>
      <w:bCs/>
      <w:sz w:val="20"/>
      <w:szCs w:val="20"/>
      <w:lang w:eastAsia="ru-RU"/>
    </w:rPr>
  </w:style>
  <w:style w:type="paragraph" w:styleId="affffff0">
    <w:name w:val="annotation subject"/>
    <w:basedOn w:val="afffffe"/>
    <w:next w:val="afffffe"/>
    <w:link w:val="affffff"/>
    <w:unhideWhenUsed/>
    <w:rsid w:val="003D585D"/>
    <w:rPr>
      <w:b/>
      <w:bCs/>
    </w:rPr>
  </w:style>
  <w:style w:type="character" w:customStyle="1" w:styleId="1fe">
    <w:name w:val="Тема примечания Знак1"/>
    <w:basedOn w:val="1fd"/>
    <w:uiPriority w:val="99"/>
    <w:semiHidden/>
    <w:rsid w:val="003D585D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character" w:customStyle="1" w:styleId="affffff1">
    <w:name w:val="Текст концевой сноски Знак"/>
    <w:basedOn w:val="a1"/>
    <w:link w:val="affffff2"/>
    <w:uiPriority w:val="99"/>
    <w:semiHidden/>
    <w:rsid w:val="003D585D"/>
    <w:rPr>
      <w:rFonts w:eastAsiaTheme="minorEastAsia"/>
      <w:sz w:val="20"/>
      <w:szCs w:val="20"/>
      <w:lang w:eastAsia="ru-RU"/>
    </w:rPr>
  </w:style>
  <w:style w:type="paragraph" w:styleId="affffff2">
    <w:name w:val="endnote text"/>
    <w:basedOn w:val="a"/>
    <w:link w:val="affffff1"/>
    <w:uiPriority w:val="99"/>
    <w:semiHidden/>
    <w:unhideWhenUsed/>
    <w:rsid w:val="003D585D"/>
    <w:pPr>
      <w:widowControl/>
      <w:suppressAutoHyphens w:val="0"/>
      <w:ind w:firstLine="0"/>
    </w:pPr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customStyle="1" w:styleId="1ff">
    <w:name w:val="Текст концевой сноски Знак1"/>
    <w:basedOn w:val="a1"/>
    <w:uiPriority w:val="99"/>
    <w:semiHidden/>
    <w:rsid w:val="003D585D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ffffff3">
    <w:name w:val="annotation reference"/>
    <w:basedOn w:val="a1"/>
    <w:unhideWhenUsed/>
    <w:rsid w:val="003D585D"/>
    <w:rPr>
      <w:sz w:val="16"/>
      <w:szCs w:val="16"/>
    </w:rPr>
  </w:style>
  <w:style w:type="paragraph" w:styleId="affffff4">
    <w:name w:val="Revision"/>
    <w:hidden/>
    <w:uiPriority w:val="99"/>
    <w:semiHidden/>
    <w:rsid w:val="003D585D"/>
    <w:pPr>
      <w:spacing w:after="0" w:line="240" w:lineRule="auto"/>
    </w:pPr>
    <w:rPr>
      <w:rFonts w:eastAsiaTheme="minorEastAsia"/>
      <w:lang w:eastAsia="ru-RU"/>
    </w:rPr>
  </w:style>
  <w:style w:type="paragraph" w:customStyle="1" w:styleId="1ff0">
    <w:name w:val="Заголовок1"/>
    <w:basedOn w:val="a"/>
    <w:next w:val="a0"/>
    <w:link w:val="affffff5"/>
    <w:rsid w:val="003B60C7"/>
    <w:pPr>
      <w:keepNext/>
      <w:spacing w:before="240" w:after="120"/>
    </w:pPr>
    <w:rPr>
      <w:rFonts w:cs="Tahoma"/>
      <w:szCs w:val="28"/>
      <w:lang w:eastAsia="en-US"/>
    </w:rPr>
  </w:style>
  <w:style w:type="character" w:customStyle="1" w:styleId="affffff5">
    <w:name w:val="Заголовок Знак"/>
    <w:link w:val="1ff0"/>
    <w:rsid w:val="003B60C7"/>
    <w:rPr>
      <w:rFonts w:ascii="Times New Roman" w:eastAsia="Lucida Sans Unicode" w:hAnsi="Times New Roman" w:cs="Tahoma"/>
      <w:kern w:val="1"/>
      <w:sz w:val="28"/>
      <w:szCs w:val="28"/>
    </w:rPr>
  </w:style>
  <w:style w:type="paragraph" w:customStyle="1" w:styleId="xl211">
    <w:name w:val="xl211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2">
    <w:name w:val="xl21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3">
    <w:name w:val="xl213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4">
    <w:name w:val="xl214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5">
    <w:name w:val="xl21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6">
    <w:name w:val="xl21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kern w:val="0"/>
      <w:sz w:val="24"/>
      <w:lang w:eastAsia="ru-RU"/>
    </w:rPr>
  </w:style>
  <w:style w:type="paragraph" w:customStyle="1" w:styleId="xl217">
    <w:name w:val="xl21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218">
    <w:name w:val="xl218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affffff6">
    <w:name w:val="Штамп наименование"/>
    <w:rsid w:val="003B60C7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fff7">
    <w:name w:val="Штамп"/>
    <w:autoRedefine/>
    <w:rsid w:val="003B60C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xl102">
    <w:name w:val="xl102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07">
    <w:name w:val="xl107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</w:pPr>
    <w:rPr>
      <w:rFonts w:eastAsia="Times New Roman"/>
      <w:kern w:val="0"/>
      <w:sz w:val="24"/>
      <w:lang w:eastAsia="ru-RU"/>
    </w:rPr>
  </w:style>
  <w:style w:type="paragraph" w:customStyle="1" w:styleId="xl108">
    <w:name w:val="xl10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4TimesNewRoman12">
    <w:name w:val="Стиль Заголовок 4 + Times New Roman 12 пт не полужирный"/>
    <w:basedOn w:val="4"/>
    <w:rsid w:val="003B60C7"/>
    <w:pPr>
      <w:widowControl/>
      <w:tabs>
        <w:tab w:val="clear" w:pos="0"/>
      </w:tabs>
      <w:suppressAutoHyphens w:val="0"/>
      <w:spacing w:after="60" w:line="200" w:lineRule="exact"/>
      <w:jc w:val="right"/>
    </w:pPr>
    <w:rPr>
      <w:rFonts w:eastAsia="Times New Roman" w:cs="Times New Roman"/>
      <w:bCs w:val="0"/>
      <w:i w:val="0"/>
      <w:iCs w:val="0"/>
      <w:kern w:val="0"/>
      <w:lang w:eastAsia="ru-RU"/>
    </w:rPr>
  </w:style>
  <w:style w:type="paragraph" w:customStyle="1" w:styleId="3120">
    <w:name w:val="Стиль Заголовок 3 + 12 пт не полужирный По центру Междустр.интер..."/>
    <w:basedOn w:val="3"/>
    <w:rsid w:val="003B60C7"/>
    <w:pPr>
      <w:widowControl/>
      <w:tabs>
        <w:tab w:val="clear" w:pos="0"/>
      </w:tabs>
      <w:suppressAutoHyphens w:val="0"/>
      <w:spacing w:before="0" w:after="60" w:line="288" w:lineRule="auto"/>
    </w:pPr>
    <w:rPr>
      <w:rFonts w:eastAsia="Times New Roman" w:cs="Times New Roman"/>
      <w:b/>
      <w:bCs w:val="0"/>
      <w:i w:val="0"/>
      <w:kern w:val="0"/>
      <w:sz w:val="24"/>
      <w:szCs w:val="20"/>
      <w:lang w:eastAsia="ru-RU"/>
    </w:rPr>
  </w:style>
  <w:style w:type="paragraph" w:customStyle="1" w:styleId="xl110">
    <w:name w:val="xl110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B60C7"/>
    <w:pPr>
      <w:widowControl/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uppressAutoHyphens w:val="0"/>
      <w:spacing w:before="100" w:beforeAutospacing="1" w:after="100" w:afterAutospacing="1"/>
      <w:ind w:firstLine="0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kern w:val="0"/>
      <w:sz w:val="24"/>
      <w:lang w:eastAsia="ru-RU"/>
    </w:rPr>
  </w:style>
  <w:style w:type="paragraph" w:customStyle="1" w:styleId="xl118">
    <w:name w:val="xl118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19">
    <w:name w:val="xl119"/>
    <w:basedOn w:val="a"/>
    <w:rsid w:val="003B60C7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24"/>
      <w:lang w:eastAsia="ru-RU"/>
    </w:rPr>
  </w:style>
  <w:style w:type="paragraph" w:customStyle="1" w:styleId="xl120">
    <w:name w:val="xl120"/>
    <w:basedOn w:val="a"/>
    <w:rsid w:val="003B60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B60C7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i/>
      <w:iCs/>
      <w:kern w:val="0"/>
      <w:sz w:val="16"/>
      <w:szCs w:val="16"/>
      <w:lang w:eastAsia="ru-RU"/>
    </w:rPr>
  </w:style>
  <w:style w:type="character" w:customStyle="1" w:styleId="810">
    <w:name w:val="Знак Знак81"/>
    <w:rsid w:val="003B60C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qFormat/>
    <w:rsid w:val="003B60C7"/>
    <w:pPr>
      <w:widowControl/>
      <w:suppressAutoHyphens w:val="0"/>
      <w:ind w:firstLine="539"/>
      <w:jc w:val="both"/>
    </w:pPr>
    <w:rPr>
      <w:rFonts w:eastAsia="Times New Roman"/>
      <w:color w:val="000000"/>
      <w:kern w:val="0"/>
      <w:sz w:val="18"/>
      <w:szCs w:val="18"/>
      <w:lang w:eastAsia="ru-RU"/>
    </w:rPr>
  </w:style>
  <w:style w:type="paragraph" w:customStyle="1" w:styleId="affffff8">
    <w:name w:val="Осн"/>
    <w:basedOn w:val="a0"/>
    <w:link w:val="affffff9"/>
    <w:rsid w:val="003B60C7"/>
    <w:pPr>
      <w:widowControl/>
      <w:suppressAutoHyphens w:val="0"/>
      <w:spacing w:after="0" w:line="360" w:lineRule="auto"/>
      <w:ind w:firstLine="709"/>
      <w:jc w:val="both"/>
    </w:pPr>
    <w:rPr>
      <w:rFonts w:eastAsia="Times New Roman"/>
      <w:kern w:val="0"/>
      <w:sz w:val="24"/>
      <w:lang w:eastAsia="ru-RU"/>
    </w:rPr>
  </w:style>
  <w:style w:type="character" w:customStyle="1" w:styleId="affffff9">
    <w:name w:val="Осн Знак"/>
    <w:link w:val="affffff8"/>
    <w:rsid w:val="003B6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a">
    <w:name w:val="Таб"/>
    <w:basedOn w:val="affffff8"/>
    <w:next w:val="affffff8"/>
    <w:rsid w:val="003B60C7"/>
    <w:pPr>
      <w:spacing w:line="240" w:lineRule="auto"/>
      <w:ind w:firstLine="0"/>
    </w:pPr>
    <w:rPr>
      <w:sz w:val="22"/>
    </w:rPr>
  </w:style>
  <w:style w:type="paragraph" w:customStyle="1" w:styleId="132">
    <w:name w:val="Знак13"/>
    <w:basedOn w:val="a"/>
    <w:rsid w:val="003B60C7"/>
    <w:pPr>
      <w:widowControl/>
      <w:suppressAutoHyphens w:val="0"/>
      <w:spacing w:before="100" w:beforeAutospacing="1" w:after="100" w:afterAutospacing="1"/>
      <w:ind w:firstLine="0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numbering" w:customStyle="1" w:styleId="WW8Num8">
    <w:name w:val="WW8Num8"/>
    <w:basedOn w:val="a3"/>
    <w:rsid w:val="00B22D6A"/>
    <w:pPr>
      <w:numPr>
        <w:numId w:val="16"/>
      </w:numPr>
    </w:pPr>
  </w:style>
  <w:style w:type="character" w:customStyle="1" w:styleId="4b">
    <w:name w:val="4 Регламент Знак"/>
    <w:link w:val="4c"/>
    <w:qFormat/>
    <w:rsid w:val="00CC76A9"/>
    <w:rPr>
      <w:rFonts w:ascii="Times New Roman" w:eastAsia="Calibri" w:hAnsi="Times New Roman" w:cs="Times New Roman"/>
      <w:sz w:val="28"/>
      <w:szCs w:val="28"/>
    </w:rPr>
  </w:style>
  <w:style w:type="paragraph" w:customStyle="1" w:styleId="4c">
    <w:name w:val="4 Регламент"/>
    <w:basedOn w:val="a"/>
    <w:link w:val="4b"/>
    <w:qFormat/>
    <w:rsid w:val="00CC76A9"/>
    <w:pPr>
      <w:widowControl/>
      <w:suppressAutoHyphens w:val="0"/>
      <w:spacing w:line="276" w:lineRule="auto"/>
      <w:ind w:firstLine="709"/>
      <w:jc w:val="both"/>
    </w:pPr>
    <w:rPr>
      <w:rFonts w:eastAsia="Calibri"/>
      <w:kern w:val="0"/>
      <w:szCs w:val="28"/>
      <w:lang w:eastAsia="en-US"/>
    </w:rPr>
  </w:style>
  <w:style w:type="character" w:customStyle="1" w:styleId="blk">
    <w:name w:val="blk"/>
    <w:basedOn w:val="a1"/>
    <w:rsid w:val="00E9688A"/>
  </w:style>
  <w:style w:type="paragraph" w:customStyle="1" w:styleId="ConsNormal">
    <w:name w:val="ConsNormal"/>
    <w:rsid w:val="00380A1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date-display-single">
    <w:name w:val="date-display-single"/>
    <w:basedOn w:val="a1"/>
    <w:rsid w:val="00521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DB04-EFE7-49DB-8788-D5A59222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"Рослесинфорг"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Вятский филиал</dc:creator>
  <cp:lastModifiedBy>Анна И. Слободина</cp:lastModifiedBy>
  <cp:revision>9</cp:revision>
  <cp:lastPrinted>2020-02-18T06:59:00Z</cp:lastPrinted>
  <dcterms:created xsi:type="dcterms:W3CDTF">2024-03-11T12:14:00Z</dcterms:created>
  <dcterms:modified xsi:type="dcterms:W3CDTF">2025-03-04T11:36:00Z</dcterms:modified>
</cp:coreProperties>
</file>